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CF4" w:rsidRDefault="000E4CF4" w:rsidP="000E4CF4">
      <w:pPr>
        <w:jc w:val="center"/>
        <w:rPr>
          <w:b/>
        </w:rPr>
      </w:pPr>
      <w:bookmarkStart w:id="0" w:name="_GoBack"/>
      <w:bookmarkEnd w:id="0"/>
    </w:p>
    <w:tbl>
      <w:tblPr>
        <w:tblStyle w:val="SombreamentoClaro"/>
        <w:tblW w:w="9322" w:type="dxa"/>
        <w:tblLook w:val="0420" w:firstRow="1" w:lastRow="0" w:firstColumn="0" w:lastColumn="0" w:noHBand="0" w:noVBand="1"/>
      </w:tblPr>
      <w:tblGrid>
        <w:gridCol w:w="4503"/>
        <w:gridCol w:w="4819"/>
      </w:tblGrid>
      <w:tr w:rsidR="00937401" w:rsidRPr="00CC29AA" w:rsidTr="009374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22" w:type="dxa"/>
            <w:gridSpan w:val="2"/>
          </w:tcPr>
          <w:p w:rsidR="00937401" w:rsidRPr="00CC29AA" w:rsidRDefault="00937401" w:rsidP="006D31FE">
            <w:pPr>
              <w:pStyle w:val="EstiloTextonormal"/>
              <w:ind w:firstLine="0"/>
              <w:rPr>
                <w:b w:val="0"/>
                <w:bCs w:val="0"/>
                <w:sz w:val="24"/>
                <w:szCs w:val="24"/>
              </w:rPr>
            </w:pPr>
            <w:r w:rsidRPr="00CC29AA">
              <w:rPr>
                <w:sz w:val="24"/>
                <w:szCs w:val="24"/>
              </w:rPr>
              <w:t>INFORMAÇÕES PARA PAGAMENTO DO AUXÍLIO</w:t>
            </w: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C29AA">
              <w:rPr>
                <w:b/>
                <w:bCs/>
                <w:sz w:val="20"/>
                <w:szCs w:val="20"/>
              </w:rPr>
              <w:t>1.DADOS PESSOAIS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NOME: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494EAE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494EAE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494EAE">
              <w:rPr>
                <w:bCs/>
                <w:sz w:val="20"/>
                <w:szCs w:val="20"/>
              </w:rPr>
              <w:t>CPF:  ____</w:t>
            </w:r>
            <w:proofErr w:type="gramStart"/>
            <w:r w:rsidRPr="00494EAE">
              <w:rPr>
                <w:bCs/>
                <w:sz w:val="20"/>
                <w:szCs w:val="20"/>
              </w:rPr>
              <w:t>_._</w:t>
            </w:r>
            <w:proofErr w:type="gramEnd"/>
            <w:r w:rsidRPr="00494EAE">
              <w:rPr>
                <w:bCs/>
                <w:sz w:val="20"/>
                <w:szCs w:val="20"/>
              </w:rPr>
              <w:t xml:space="preserve">____._____-____               RG:                                                        </w:t>
            </w:r>
          </w:p>
        </w:tc>
        <w:tc>
          <w:tcPr>
            <w:tcW w:w="4819" w:type="dxa"/>
          </w:tcPr>
          <w:p w:rsidR="00937401" w:rsidRPr="00494EAE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494EAE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</w:t>
            </w:r>
            <w:r w:rsidRPr="00494EAE">
              <w:rPr>
                <w:sz w:val="20"/>
                <w:szCs w:val="20"/>
              </w:rPr>
              <w:t>EXPEDIÇÃO (RG): ____/____/_______</w:t>
            </w:r>
          </w:p>
        </w:tc>
      </w:tr>
      <w:tr w:rsidR="00937401" w:rsidRPr="00CC29AA" w:rsidTr="00937401"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TELEFONES (RESIDENCIA/CELULAR):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DATA DE NASCIMENTO: ___/____/________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sz w:val="20"/>
                <w:szCs w:val="20"/>
              </w:rPr>
              <w:t xml:space="preserve">SEXO: </w:t>
            </w:r>
            <w:proofErr w:type="gramStart"/>
            <w:r w:rsidRPr="00CC29AA">
              <w:rPr>
                <w:sz w:val="20"/>
                <w:szCs w:val="20"/>
              </w:rPr>
              <w:t xml:space="preserve">(  </w:t>
            </w:r>
            <w:proofErr w:type="gramEnd"/>
            <w:r w:rsidRPr="00CC29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C29AA">
              <w:rPr>
                <w:sz w:val="20"/>
                <w:szCs w:val="20"/>
              </w:rPr>
              <w:t>) MASC.     (    ) FEM.</w:t>
            </w:r>
          </w:p>
        </w:tc>
      </w:tr>
      <w:tr w:rsidR="00937401" w:rsidRPr="00CC29AA" w:rsidTr="00937401"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E-MAIL: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ENDEREÇO: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sz w:val="20"/>
                <w:szCs w:val="20"/>
              </w:rPr>
              <w:t xml:space="preserve">                                                                N°:</w:t>
            </w:r>
          </w:p>
        </w:tc>
      </w:tr>
      <w:tr w:rsidR="00937401" w:rsidRPr="00CC29AA" w:rsidTr="00937401"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sz w:val="20"/>
                <w:szCs w:val="20"/>
              </w:rPr>
              <w:t>CIDADE/UF: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sz w:val="20"/>
                <w:szCs w:val="20"/>
              </w:rPr>
              <w:t>CEP:</w:t>
            </w: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COMPLEMENTO: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C29AA">
              <w:rPr>
                <w:b/>
                <w:bCs/>
                <w:sz w:val="20"/>
                <w:szCs w:val="20"/>
              </w:rPr>
              <w:t>2. DADOS BANCÁRIOS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 xml:space="preserve">N° DO BANCO:                                                           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BANCO:</w:t>
            </w:r>
          </w:p>
        </w:tc>
      </w:tr>
      <w:tr w:rsidR="00937401" w:rsidRPr="00CC29AA" w:rsidTr="00937401">
        <w:trPr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 xml:space="preserve">N° </w:t>
            </w:r>
            <w:r>
              <w:rPr>
                <w:bCs/>
                <w:sz w:val="20"/>
                <w:szCs w:val="20"/>
              </w:rPr>
              <w:t xml:space="preserve">DA </w:t>
            </w:r>
            <w:r w:rsidRPr="00CC29AA">
              <w:rPr>
                <w:bCs/>
                <w:sz w:val="20"/>
                <w:szCs w:val="20"/>
              </w:rPr>
              <w:t>AG</w:t>
            </w:r>
            <w:r>
              <w:rPr>
                <w:bCs/>
                <w:sz w:val="20"/>
                <w:szCs w:val="20"/>
              </w:rPr>
              <w:t>Ê</w:t>
            </w:r>
            <w:r w:rsidRPr="00CC29AA">
              <w:rPr>
                <w:bCs/>
                <w:sz w:val="20"/>
                <w:szCs w:val="20"/>
              </w:rPr>
              <w:t xml:space="preserve">NCIA:                                                    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 xml:space="preserve">N° </w:t>
            </w:r>
            <w:r>
              <w:rPr>
                <w:bCs/>
                <w:sz w:val="20"/>
                <w:szCs w:val="20"/>
              </w:rPr>
              <w:t xml:space="preserve">DA </w:t>
            </w:r>
            <w:r w:rsidRPr="00CC29AA">
              <w:rPr>
                <w:bCs/>
                <w:sz w:val="20"/>
                <w:szCs w:val="20"/>
              </w:rPr>
              <w:t>CONTA</w:t>
            </w:r>
            <w:r>
              <w:rPr>
                <w:bCs/>
                <w:sz w:val="20"/>
                <w:szCs w:val="20"/>
              </w:rPr>
              <w:t xml:space="preserve"> CORRENTE</w:t>
            </w:r>
            <w:r w:rsidRPr="00CC29AA">
              <w:rPr>
                <w:bCs/>
                <w:sz w:val="20"/>
                <w:szCs w:val="20"/>
              </w:rPr>
              <w:t xml:space="preserve">:                            </w:t>
            </w: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C29AA">
              <w:rPr>
                <w:b/>
                <w:bCs/>
                <w:sz w:val="20"/>
                <w:szCs w:val="20"/>
              </w:rPr>
              <w:t>3. ENTIDADE DE RELIZAÇÃO DO</w:t>
            </w:r>
            <w:r>
              <w:rPr>
                <w:b/>
                <w:bCs/>
                <w:sz w:val="20"/>
                <w:szCs w:val="20"/>
              </w:rPr>
              <w:t xml:space="preserve"> EVENTO: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LOCAL DE REALIZAÇÃO: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UNIDADE UNIVERSITÁRIA: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CAMPUS: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ENDEREÇO: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CIDADE/UF: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937401" w:rsidRPr="00CC29AA" w:rsidTr="009374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tcW w:w="4503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bCs/>
                <w:sz w:val="20"/>
                <w:szCs w:val="20"/>
              </w:rPr>
            </w:pPr>
            <w:r w:rsidRPr="00CC29AA">
              <w:rPr>
                <w:bCs/>
                <w:sz w:val="20"/>
                <w:szCs w:val="20"/>
              </w:rPr>
              <w:t>CEP:</w:t>
            </w:r>
          </w:p>
        </w:tc>
        <w:tc>
          <w:tcPr>
            <w:tcW w:w="4819" w:type="dxa"/>
          </w:tcPr>
          <w:p w:rsidR="00937401" w:rsidRPr="00CC29AA" w:rsidRDefault="00937401" w:rsidP="006D31FE">
            <w:pPr>
              <w:pStyle w:val="EstiloTextonormal"/>
              <w:ind w:firstLine="0"/>
              <w:jc w:val="left"/>
              <w:rPr>
                <w:sz w:val="20"/>
                <w:szCs w:val="20"/>
              </w:rPr>
            </w:pPr>
            <w:r w:rsidRPr="00CC29AA">
              <w:rPr>
                <w:sz w:val="20"/>
                <w:szCs w:val="20"/>
              </w:rPr>
              <w:t>TELEFONE/RAMAL:</w:t>
            </w:r>
          </w:p>
        </w:tc>
      </w:tr>
    </w:tbl>
    <w:p w:rsidR="00937401" w:rsidRDefault="00937401" w:rsidP="00937401">
      <w:pPr>
        <w:pStyle w:val="EstiloTextonormal"/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-51434</wp:posOffset>
                </wp:positionH>
                <wp:positionV relativeFrom="paragraph">
                  <wp:posOffset>103505</wp:posOffset>
                </wp:positionV>
                <wp:extent cx="5886450" cy="1152525"/>
                <wp:effectExtent l="0" t="0" r="19050" b="2857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7401" w:rsidRPr="00937401" w:rsidRDefault="00937401" w:rsidP="00937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ATENÇÃO! </w:t>
                            </w:r>
                          </w:p>
                          <w:p w:rsidR="00937401" w:rsidRPr="00937401" w:rsidRDefault="00937401" w:rsidP="00937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Preencher este formulário sem deixar perguntas em branco;</w:t>
                            </w:r>
                          </w:p>
                          <w:p w:rsidR="00937401" w:rsidRPr="00937401" w:rsidRDefault="00937401" w:rsidP="00937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Depósito da bolsa, somente em </w:t>
                            </w: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conta corrente</w:t>
                            </w: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estudante;</w:t>
                            </w:r>
                          </w:p>
                          <w:p w:rsidR="00937401" w:rsidRPr="00937401" w:rsidRDefault="00937401" w:rsidP="0093740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O CPF deverá ser do próprio bolsista; </w:t>
                            </w:r>
                          </w:p>
                          <w:p w:rsidR="00937401" w:rsidRPr="00937401" w:rsidRDefault="00937401" w:rsidP="00937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- Preencher o formulário de forma legível (preferencialmente em letra de forma).</w:t>
                            </w:r>
                          </w:p>
                          <w:p w:rsidR="00937401" w:rsidRPr="00937401" w:rsidRDefault="00937401" w:rsidP="009374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OBS: O FIPLAN </w:t>
                            </w: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NÃO PERMITE</w:t>
                            </w: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PAGAMENTO À PESSOA JURÍDICA, FÍSICA, BOLSISTAS OU </w:t>
                            </w:r>
                            <w:r w:rsidR="009B643E"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ESTAGIÁRIOS E</w:t>
                            </w:r>
                            <w:r w:rsidRPr="0093740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OUTROS EM CONTA POUPANÇA.</w:t>
                            </w:r>
                          </w:p>
                          <w:p w:rsidR="00937401" w:rsidRPr="00297AD7" w:rsidRDefault="00937401" w:rsidP="009374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-4.05pt;margin-top:8.15pt;width:463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">
                <v:textbox>
                  <w:txbxContent>
                    <w:p w:rsidR="00937401" w:rsidRPr="00937401" w:rsidRDefault="00937401" w:rsidP="00937401">
                      <w:pPr>
                        <w:rPr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ATENÇÃO! </w:t>
                      </w:r>
                    </w:p>
                    <w:p w:rsidR="00937401" w:rsidRPr="00937401" w:rsidRDefault="00937401" w:rsidP="00937401">
                      <w:pPr>
                        <w:rPr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>- Preencher este formulário sem deixar perguntas em branco;</w:t>
                      </w:r>
                    </w:p>
                    <w:p w:rsidR="00937401" w:rsidRPr="00937401" w:rsidRDefault="00937401" w:rsidP="00937401">
                      <w:pPr>
                        <w:rPr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- Depósito da bolsa, somente em </w:t>
                      </w:r>
                      <w:r w:rsidRPr="0093740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conta corrente</w:t>
                      </w: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do estudante;</w:t>
                      </w:r>
                    </w:p>
                    <w:p w:rsidR="00937401" w:rsidRPr="00937401" w:rsidRDefault="00937401" w:rsidP="0093740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- O CPF deverá ser do próprio bolsista; </w:t>
                      </w:r>
                    </w:p>
                    <w:p w:rsidR="00937401" w:rsidRPr="00937401" w:rsidRDefault="00937401" w:rsidP="00937401">
                      <w:pPr>
                        <w:rPr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>- Preencher o formulário de forma legível (preferencialmente em letra de forma).</w:t>
                      </w:r>
                    </w:p>
                    <w:p w:rsidR="00937401" w:rsidRPr="00937401" w:rsidRDefault="00937401" w:rsidP="00937401">
                      <w:pPr>
                        <w:rPr>
                          <w:sz w:val="20"/>
                          <w:szCs w:val="20"/>
                        </w:rPr>
                      </w:pP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OBS: O FIPLAN </w:t>
                      </w:r>
                      <w:r w:rsidRPr="0093740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NÃO PERMITE</w:t>
                      </w: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PAGAMENTO À PESSOA JURÍDICA, FÍSICA, BOLSISTAS OU </w:t>
                      </w:r>
                      <w:r w:rsidR="009B643E" w:rsidRPr="00937401">
                        <w:rPr>
                          <w:b/>
                          <w:bCs/>
                          <w:sz w:val="20"/>
                          <w:szCs w:val="20"/>
                        </w:rPr>
                        <w:t>ESTAGIÁRIOS E</w:t>
                      </w:r>
                      <w:r w:rsidRPr="0093740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OUTROS EM CONTA POUPANÇA.</w:t>
                      </w:r>
                    </w:p>
                    <w:p w:rsidR="00937401" w:rsidRPr="00297AD7" w:rsidRDefault="00937401" w:rsidP="00937401"/>
                  </w:txbxContent>
                </v:textbox>
              </v:shape>
            </w:pict>
          </mc:Fallback>
        </mc:AlternateContent>
      </w: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pStyle w:val="EstiloTextonormal"/>
        <w:jc w:val="both"/>
        <w:rPr>
          <w:sz w:val="20"/>
          <w:szCs w:val="20"/>
        </w:rPr>
      </w:pPr>
    </w:p>
    <w:p w:rsidR="000E4CF4" w:rsidRDefault="000E4CF4" w:rsidP="00937401">
      <w:pPr>
        <w:pStyle w:val="EstiloTextonormal"/>
        <w:jc w:val="both"/>
        <w:rPr>
          <w:sz w:val="20"/>
          <w:szCs w:val="20"/>
        </w:rPr>
      </w:pPr>
    </w:p>
    <w:p w:rsidR="00937401" w:rsidRDefault="00937401" w:rsidP="00937401">
      <w:pPr>
        <w:jc w:val="center"/>
      </w:pPr>
      <w:r>
        <w:t>__________________________________________</w:t>
      </w:r>
    </w:p>
    <w:p w:rsidR="00937401" w:rsidRPr="000E4CF4" w:rsidRDefault="00937401" w:rsidP="00937401">
      <w:pPr>
        <w:jc w:val="center"/>
        <w:rPr>
          <w:color w:val="000000"/>
          <w:sz w:val="20"/>
          <w:szCs w:val="20"/>
        </w:rPr>
      </w:pPr>
      <w:r w:rsidRPr="000E4CF4">
        <w:rPr>
          <w:color w:val="000000"/>
          <w:sz w:val="20"/>
          <w:szCs w:val="20"/>
        </w:rPr>
        <w:t>Assinatura do (a) requerente</w:t>
      </w:r>
    </w:p>
    <w:p w:rsidR="00937401" w:rsidRDefault="00937401" w:rsidP="00937401">
      <w:pPr>
        <w:jc w:val="center"/>
        <w:rPr>
          <w:color w:val="000000"/>
        </w:rPr>
      </w:pPr>
    </w:p>
    <w:p w:rsidR="00937401" w:rsidRDefault="00937401" w:rsidP="00937401">
      <w:pPr>
        <w:jc w:val="center"/>
        <w:rPr>
          <w:color w:val="000000"/>
        </w:rPr>
      </w:pPr>
    </w:p>
    <w:p w:rsidR="00937401" w:rsidRDefault="00937401" w:rsidP="00937401">
      <w:pPr>
        <w:jc w:val="center"/>
      </w:pPr>
      <w:r>
        <w:t>__________________________________________</w:t>
      </w:r>
    </w:p>
    <w:p w:rsidR="00EB0706" w:rsidRPr="000E4CF4" w:rsidRDefault="00937401" w:rsidP="00937401">
      <w:pPr>
        <w:jc w:val="center"/>
        <w:rPr>
          <w:sz w:val="20"/>
          <w:szCs w:val="20"/>
        </w:rPr>
      </w:pPr>
      <w:r w:rsidRPr="000E4CF4">
        <w:rPr>
          <w:color w:val="000000"/>
          <w:sz w:val="20"/>
          <w:szCs w:val="20"/>
        </w:rPr>
        <w:t>Assinatura do(a) orientador(a) do trabalho</w:t>
      </w:r>
    </w:p>
    <w:sectPr w:rsidR="00EB0706" w:rsidRPr="000E4CF4" w:rsidSect="00B51B07">
      <w:headerReference w:type="default" r:id="rId8"/>
      <w:footerReference w:type="default" r:id="rId9"/>
      <w:footnotePr>
        <w:pos w:val="beneathText"/>
      </w:footnotePr>
      <w:pgSz w:w="11907" w:h="16839" w:code="9"/>
      <w:pgMar w:top="1418" w:right="1273" w:bottom="1418" w:left="1701" w:header="709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302" w:rsidRDefault="001F4302">
      <w:r>
        <w:separator/>
      </w:r>
    </w:p>
  </w:endnote>
  <w:endnote w:type="continuationSeparator" w:id="0">
    <w:p w:rsidR="001F4302" w:rsidRDefault="001F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Times New Roman"/>
    <w:charset w:val="00"/>
    <w:family w:val="auto"/>
    <w:pitch w:val="default"/>
  </w:font>
  <w:font w:name="Nimbus Sans 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2A3AE0">
    <w:pPr>
      <w:pStyle w:val="Rodap"/>
    </w:pPr>
  </w:p>
  <w:tbl>
    <w:tblPr>
      <w:tblW w:w="9073" w:type="dxa"/>
      <w:tblInd w:w="-34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5197"/>
      <w:gridCol w:w="3876"/>
    </w:tblGrid>
    <w:tr w:rsidR="002A3AE0" w:rsidRPr="0091746E" w:rsidTr="0013112A">
      <w:trPr>
        <w:trHeight w:val="1040"/>
      </w:trPr>
      <w:tc>
        <w:tcPr>
          <w:tcW w:w="5197" w:type="dxa"/>
        </w:tcPr>
        <w:p w:rsidR="002A3AE0" w:rsidRPr="0091746E" w:rsidRDefault="0055565D" w:rsidP="00706144">
          <w:pPr>
            <w:pStyle w:val="Rodap"/>
            <w:rPr>
              <w:rFonts w:ascii="Aller" w:hAnsi="Aller"/>
              <w:b/>
              <w:sz w:val="16"/>
              <w:szCs w:val="16"/>
            </w:rPr>
          </w:pPr>
          <w:r>
            <w:rPr>
              <w:rFonts w:ascii="Aller" w:hAnsi="Aller"/>
              <w:b/>
              <w:sz w:val="16"/>
              <w:szCs w:val="16"/>
            </w:rPr>
            <w:t>PRAE - Pró-Reitoria de Assuntos Estudantis</w:t>
          </w:r>
        </w:p>
        <w:p w:rsidR="002A3AE0" w:rsidRPr="0091746E" w:rsidRDefault="002A3AE0" w:rsidP="00706144">
          <w:pPr>
            <w:pStyle w:val="Rodap"/>
            <w:rPr>
              <w:rFonts w:ascii="Aller" w:hAnsi="Aller"/>
              <w:sz w:val="16"/>
              <w:szCs w:val="16"/>
            </w:rPr>
          </w:pPr>
          <w:r w:rsidRPr="0091746E">
            <w:rPr>
              <w:rFonts w:ascii="Aller" w:hAnsi="Aller"/>
              <w:sz w:val="16"/>
              <w:szCs w:val="16"/>
            </w:rPr>
            <w:t>Av. Tancredo Neves, 1095, CEP: 78.200-000, Cáceres, MT</w:t>
          </w:r>
        </w:p>
        <w:p w:rsidR="002A3AE0" w:rsidRPr="0055565D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BF37B1">
            <w:rPr>
              <w:rFonts w:ascii="Aller" w:hAnsi="Aller"/>
              <w:sz w:val="16"/>
              <w:szCs w:val="16"/>
              <w:lang w:val="en-US"/>
            </w:rPr>
            <w:t xml:space="preserve">Tel/PABX: (65) 3221 0000 </w:t>
          </w:r>
          <w:r w:rsidRPr="0055565D">
            <w:rPr>
              <w:rFonts w:ascii="Aller" w:hAnsi="Aller"/>
              <w:sz w:val="16"/>
              <w:szCs w:val="16"/>
              <w:lang w:val="en-US"/>
            </w:rPr>
            <w:t>– (65) 3221 00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>03</w:t>
          </w:r>
        </w:p>
        <w:p w:rsidR="002A3AE0" w:rsidRDefault="002A3AE0" w:rsidP="00706144">
          <w:pPr>
            <w:pStyle w:val="Rodap"/>
            <w:rPr>
              <w:rFonts w:ascii="Aller" w:hAnsi="Aller"/>
              <w:sz w:val="16"/>
              <w:szCs w:val="16"/>
              <w:lang w:val="en-US"/>
            </w:rPr>
          </w:pPr>
          <w:r w:rsidRPr="0055565D">
            <w:rPr>
              <w:rFonts w:ascii="Aller" w:hAnsi="Aller"/>
              <w:sz w:val="16"/>
              <w:szCs w:val="16"/>
              <w:lang w:val="en-US"/>
            </w:rPr>
            <w:t>www.unemat.br – Email:</w:t>
          </w:r>
          <w:r w:rsidR="0055565D" w:rsidRPr="0055565D">
            <w:rPr>
              <w:rFonts w:ascii="Aller" w:hAnsi="Aller"/>
              <w:sz w:val="16"/>
              <w:szCs w:val="16"/>
              <w:lang w:val="en-US"/>
            </w:rPr>
            <w:t xml:space="preserve"> </w:t>
          </w:r>
          <w:r w:rsidR="0055565D" w:rsidRPr="0055565D">
            <w:rPr>
              <w:rFonts w:ascii="Aller" w:hAnsi="Aller"/>
              <w:i/>
              <w:sz w:val="16"/>
              <w:szCs w:val="16"/>
              <w:u w:val="single"/>
              <w:lang w:val="en-US"/>
            </w:rPr>
            <w:t>prae</w:t>
          </w:r>
          <w:hyperlink r:id="rId1" w:history="1">
            <w:r w:rsidRPr="0055565D">
              <w:rPr>
                <w:rStyle w:val="Hyperlink"/>
                <w:rFonts w:ascii="Aller" w:hAnsi="Aller"/>
                <w:i/>
                <w:color w:val="auto"/>
                <w:sz w:val="16"/>
                <w:szCs w:val="16"/>
                <w:lang w:val="en-US"/>
              </w:rPr>
              <w:t>@unemat.br</w:t>
            </w:r>
          </w:hyperlink>
        </w:p>
        <w:p w:rsidR="002A3AE0" w:rsidRPr="00192F79" w:rsidRDefault="002A3AE0" w:rsidP="00706144">
          <w:pPr>
            <w:pStyle w:val="Rodap"/>
            <w:rPr>
              <w:rFonts w:ascii="Aller" w:hAnsi="Aller"/>
              <w:sz w:val="14"/>
              <w:szCs w:val="14"/>
              <w:lang w:val="en-US"/>
            </w:rPr>
          </w:pPr>
        </w:p>
      </w:tc>
      <w:tc>
        <w:tcPr>
          <w:tcW w:w="3876" w:type="dxa"/>
        </w:tcPr>
        <w:p w:rsidR="002A3AE0" w:rsidRPr="0091746E" w:rsidRDefault="00B31ACA" w:rsidP="00706144">
          <w:pPr>
            <w:pStyle w:val="Rodap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noProof/>
              <w:sz w:val="16"/>
              <w:szCs w:val="16"/>
              <w:lang w:val="pt-BR" w:eastAsia="pt-BR"/>
            </w:rPr>
            <w:drawing>
              <wp:inline distT="0" distB="0" distL="0" distR="0">
                <wp:extent cx="1933575" cy="542925"/>
                <wp:effectExtent l="0" t="0" r="9525" b="9525"/>
                <wp:docPr id="3" name="Imagem 1" descr="logo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AE0" w:rsidRDefault="002A3AE0">
    <w:pPr>
      <w:pStyle w:val="Rodap"/>
    </w:pPr>
  </w:p>
  <w:p w:rsidR="002A3AE0" w:rsidRDefault="002A3AE0">
    <w:pPr>
      <w:pStyle w:val="Rodap"/>
      <w:jc w:val="center"/>
      <w:rPr>
        <w:rFonts w:ascii="Verdana" w:hAnsi="Verdana" w:cs="Arial"/>
        <w:sz w:val="14"/>
        <w:szCs w:val="14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302" w:rsidRDefault="001F4302">
      <w:r>
        <w:separator/>
      </w:r>
    </w:p>
  </w:footnote>
  <w:footnote w:type="continuationSeparator" w:id="0">
    <w:p w:rsidR="001F4302" w:rsidRDefault="001F4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AE0" w:rsidRDefault="00681B89">
    <w:pPr>
      <w:pStyle w:val="Cabealho"/>
      <w:jc w:val="center"/>
      <w:rPr>
        <w:rFonts w:ascii="Arial" w:hAnsi="Arial" w:cs="Arial"/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7216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-6985</wp:posOffset>
              </wp:positionV>
              <wp:extent cx="724535" cy="685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535" cy="685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E0" w:rsidRDefault="00B31ACA"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eastAsia="pt-BR"/>
                            </w:rPr>
                            <w:drawing>
                              <wp:inline distT="0" distB="0" distL="0" distR="0">
                                <wp:extent cx="714375" cy="676275"/>
                                <wp:effectExtent l="0" t="0" r="9525" b="9525"/>
                                <wp:docPr id="5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437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4pt;margin-top:-.55pt;width:57.05pt;height:54pt;z-index:-251659264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" stroked="f">
              <v:fill opacity="0"/>
              <v:textbox style="mso-fit-shape-to-text:t" inset="0,0,0,0">
                <w:txbxContent>
                  <w:p w:rsidR="002A3AE0" w:rsidRDefault="00B31ACA"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eastAsia="pt-BR"/>
                      </w:rPr>
                      <w:drawing>
                        <wp:inline distT="0" distB="0" distL="0" distR="0">
                          <wp:extent cx="714375" cy="676275"/>
                          <wp:effectExtent l="0" t="0" r="9525" b="9525"/>
                          <wp:docPr id="5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6762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column">
                <wp:posOffset>4914900</wp:posOffset>
              </wp:positionH>
              <wp:positionV relativeFrom="paragraph">
                <wp:posOffset>24765</wp:posOffset>
              </wp:positionV>
              <wp:extent cx="610235" cy="6667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666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AE0" w:rsidRDefault="00B31AC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09600" cy="666750"/>
                                <wp:effectExtent l="0" t="0" r="0" b="0"/>
                                <wp:docPr id="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387pt;margin-top:1.95pt;width:48.05pt;height:52.5pt;z-index:-25165824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" stroked="f">
              <v:fill opacity="0"/>
              <v:textbox style="mso-fit-shape-to-text:t" inset="0,0,0,0">
                <w:txbxContent>
                  <w:p w:rsidR="002A3AE0" w:rsidRDefault="00B31AC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09600" cy="666750"/>
                          <wp:effectExtent l="0" t="0" r="0" b="0"/>
                          <wp:docPr id="4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66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ESTADO DE MATO GROSSO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SECRETARIA  DE  ESTADO  DE  CIÊNCIA  E  TECNOLOGIA</w:t>
    </w:r>
  </w:p>
  <w:p w:rsidR="002A3AE0" w:rsidRDefault="002A3AE0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FUNDAÇÃO UNIVERSIDADE DO ESTADO DE MATO GROSSO</w:t>
    </w:r>
  </w:p>
  <w:p w:rsidR="002A3AE0" w:rsidRPr="0055565D" w:rsidRDefault="0055565D" w:rsidP="00C02BAC">
    <w:pPr>
      <w:pStyle w:val="Cabealho"/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t>PRÓ-REITORIA DE ASSUNTOS ESTUDANTIS</w:t>
    </w:r>
  </w:p>
  <w:p w:rsidR="002A3AE0" w:rsidRDefault="002A3AE0" w:rsidP="00116A04">
    <w:pPr>
      <w:pStyle w:val="Cabealho"/>
      <w:tabs>
        <w:tab w:val="left" w:pos="3990"/>
      </w:tabs>
      <w:rPr>
        <w:rFonts w:ascii="Verdana" w:hAnsi="Verdana" w:cs="Arial"/>
        <w:sz w:val="18"/>
        <w:szCs w:val="18"/>
      </w:rPr>
    </w:pPr>
    <w:r>
      <w:rPr>
        <w:rFonts w:eastAsia="Times New Roman"/>
        <w:sz w:val="18"/>
        <w:szCs w:val="18"/>
      </w:rPr>
      <w:tab/>
    </w:r>
    <w:r>
      <w:rPr>
        <w:rFonts w:ascii="Verdana" w:hAnsi="Verdana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437614E"/>
    <w:multiLevelType w:val="hybridMultilevel"/>
    <w:tmpl w:val="32A8E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1224C"/>
    <w:multiLevelType w:val="hybridMultilevel"/>
    <w:tmpl w:val="EE1AF982"/>
    <w:lvl w:ilvl="0" w:tplc="0416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1BA67300"/>
    <w:multiLevelType w:val="hybridMultilevel"/>
    <w:tmpl w:val="1696BA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6646D"/>
    <w:multiLevelType w:val="hybridMultilevel"/>
    <w:tmpl w:val="E7DA16D8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 w15:restartNumberingAfterBreak="0">
    <w:nsid w:val="245A3D8A"/>
    <w:multiLevelType w:val="hybridMultilevel"/>
    <w:tmpl w:val="2E0CD8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37817E0F"/>
    <w:multiLevelType w:val="hybridMultilevel"/>
    <w:tmpl w:val="C40EFAF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A78FA"/>
    <w:multiLevelType w:val="hybridMultilevel"/>
    <w:tmpl w:val="C164D1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023F86"/>
    <w:multiLevelType w:val="hybridMultilevel"/>
    <w:tmpl w:val="6D084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9726F"/>
    <w:multiLevelType w:val="hybridMultilevel"/>
    <w:tmpl w:val="A8CC0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60E74"/>
    <w:multiLevelType w:val="hybridMultilevel"/>
    <w:tmpl w:val="6298FB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37F11"/>
    <w:multiLevelType w:val="hybridMultilevel"/>
    <w:tmpl w:val="E9922C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11B34"/>
    <w:multiLevelType w:val="hybridMultilevel"/>
    <w:tmpl w:val="C29C8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232FE"/>
    <w:multiLevelType w:val="hybridMultilevel"/>
    <w:tmpl w:val="D8D63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C7150"/>
    <w:multiLevelType w:val="hybridMultilevel"/>
    <w:tmpl w:val="B16291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D2CFB"/>
    <w:multiLevelType w:val="hybridMultilevel"/>
    <w:tmpl w:val="85EC4F70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17C60AA"/>
    <w:multiLevelType w:val="hybridMultilevel"/>
    <w:tmpl w:val="45E019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7"/>
  </w:num>
  <w:num w:numId="4">
    <w:abstractNumId w:val="19"/>
  </w:num>
  <w:num w:numId="5">
    <w:abstractNumId w:val="4"/>
  </w:num>
  <w:num w:numId="6">
    <w:abstractNumId w:val="5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</w:num>
  <w:num w:numId="11">
    <w:abstractNumId w:val="15"/>
  </w:num>
  <w:num w:numId="12">
    <w:abstractNumId w:val="13"/>
  </w:num>
  <w:num w:numId="13">
    <w:abstractNumId w:val="12"/>
  </w:num>
  <w:num w:numId="14">
    <w:abstractNumId w:val="7"/>
  </w:num>
  <w:num w:numId="15">
    <w:abstractNumId w:val="8"/>
  </w:num>
  <w:num w:numId="16">
    <w:abstractNumId w:val="11"/>
  </w:num>
  <w:num w:numId="17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C1"/>
    <w:rsid w:val="00000DBC"/>
    <w:rsid w:val="0000143A"/>
    <w:rsid w:val="00001FDA"/>
    <w:rsid w:val="000025D4"/>
    <w:rsid w:val="00004E34"/>
    <w:rsid w:val="00005A7B"/>
    <w:rsid w:val="00006EB9"/>
    <w:rsid w:val="000077C3"/>
    <w:rsid w:val="00012857"/>
    <w:rsid w:val="0001434D"/>
    <w:rsid w:val="000145D3"/>
    <w:rsid w:val="0001510C"/>
    <w:rsid w:val="0001565D"/>
    <w:rsid w:val="00016DBF"/>
    <w:rsid w:val="00017882"/>
    <w:rsid w:val="0002037B"/>
    <w:rsid w:val="00023136"/>
    <w:rsid w:val="000232DC"/>
    <w:rsid w:val="00023B37"/>
    <w:rsid w:val="00026D1E"/>
    <w:rsid w:val="000272CA"/>
    <w:rsid w:val="00030AF6"/>
    <w:rsid w:val="000318EC"/>
    <w:rsid w:val="00033A50"/>
    <w:rsid w:val="000357F7"/>
    <w:rsid w:val="00035EDF"/>
    <w:rsid w:val="00037709"/>
    <w:rsid w:val="00040A38"/>
    <w:rsid w:val="00043277"/>
    <w:rsid w:val="00043F44"/>
    <w:rsid w:val="00047477"/>
    <w:rsid w:val="00047682"/>
    <w:rsid w:val="00047B3D"/>
    <w:rsid w:val="000536F5"/>
    <w:rsid w:val="00055241"/>
    <w:rsid w:val="000566B9"/>
    <w:rsid w:val="000568B5"/>
    <w:rsid w:val="000631E9"/>
    <w:rsid w:val="00063F05"/>
    <w:rsid w:val="00064038"/>
    <w:rsid w:val="00070CD7"/>
    <w:rsid w:val="00073C76"/>
    <w:rsid w:val="00073D46"/>
    <w:rsid w:val="00074913"/>
    <w:rsid w:val="00074BFC"/>
    <w:rsid w:val="00075431"/>
    <w:rsid w:val="00075AEC"/>
    <w:rsid w:val="0007653E"/>
    <w:rsid w:val="00080E72"/>
    <w:rsid w:val="0008112B"/>
    <w:rsid w:val="00081270"/>
    <w:rsid w:val="00081CCB"/>
    <w:rsid w:val="00082DBF"/>
    <w:rsid w:val="000839A5"/>
    <w:rsid w:val="000875CF"/>
    <w:rsid w:val="00087775"/>
    <w:rsid w:val="00091708"/>
    <w:rsid w:val="000925AB"/>
    <w:rsid w:val="00092DBA"/>
    <w:rsid w:val="00096181"/>
    <w:rsid w:val="00097130"/>
    <w:rsid w:val="000A0F6F"/>
    <w:rsid w:val="000A1775"/>
    <w:rsid w:val="000A2123"/>
    <w:rsid w:val="000A2B6C"/>
    <w:rsid w:val="000A333B"/>
    <w:rsid w:val="000A4388"/>
    <w:rsid w:val="000A668F"/>
    <w:rsid w:val="000A69AB"/>
    <w:rsid w:val="000A6A57"/>
    <w:rsid w:val="000A7D65"/>
    <w:rsid w:val="000B2142"/>
    <w:rsid w:val="000B28BB"/>
    <w:rsid w:val="000B2C7E"/>
    <w:rsid w:val="000B4617"/>
    <w:rsid w:val="000B4F30"/>
    <w:rsid w:val="000B791F"/>
    <w:rsid w:val="000C2E6B"/>
    <w:rsid w:val="000C38B0"/>
    <w:rsid w:val="000C3AFC"/>
    <w:rsid w:val="000C40B0"/>
    <w:rsid w:val="000C7897"/>
    <w:rsid w:val="000D0668"/>
    <w:rsid w:val="000D0F25"/>
    <w:rsid w:val="000D2897"/>
    <w:rsid w:val="000D61EA"/>
    <w:rsid w:val="000D7628"/>
    <w:rsid w:val="000D7A62"/>
    <w:rsid w:val="000E00AA"/>
    <w:rsid w:val="000E11EC"/>
    <w:rsid w:val="000E21A1"/>
    <w:rsid w:val="000E2F3E"/>
    <w:rsid w:val="000E4C67"/>
    <w:rsid w:val="000E4CF4"/>
    <w:rsid w:val="000F1C3B"/>
    <w:rsid w:val="000F23DA"/>
    <w:rsid w:val="000F2CD6"/>
    <w:rsid w:val="000F45C4"/>
    <w:rsid w:val="000F52CC"/>
    <w:rsid w:val="000F5837"/>
    <w:rsid w:val="000F59EC"/>
    <w:rsid w:val="000F71BD"/>
    <w:rsid w:val="0010067F"/>
    <w:rsid w:val="00104AAD"/>
    <w:rsid w:val="001065C1"/>
    <w:rsid w:val="0010761D"/>
    <w:rsid w:val="001106D7"/>
    <w:rsid w:val="00110BD1"/>
    <w:rsid w:val="0011159C"/>
    <w:rsid w:val="00116A04"/>
    <w:rsid w:val="0011743A"/>
    <w:rsid w:val="00117920"/>
    <w:rsid w:val="00117AE9"/>
    <w:rsid w:val="00121D62"/>
    <w:rsid w:val="00123CDF"/>
    <w:rsid w:val="001245C0"/>
    <w:rsid w:val="00127BC8"/>
    <w:rsid w:val="0013112A"/>
    <w:rsid w:val="00132BEB"/>
    <w:rsid w:val="00134C17"/>
    <w:rsid w:val="00135DAF"/>
    <w:rsid w:val="00136756"/>
    <w:rsid w:val="00137DF8"/>
    <w:rsid w:val="00142394"/>
    <w:rsid w:val="001424E1"/>
    <w:rsid w:val="00142E60"/>
    <w:rsid w:val="0014381E"/>
    <w:rsid w:val="00146C1C"/>
    <w:rsid w:val="001506E7"/>
    <w:rsid w:val="00151671"/>
    <w:rsid w:val="00152614"/>
    <w:rsid w:val="00152841"/>
    <w:rsid w:val="00152842"/>
    <w:rsid w:val="00153DC9"/>
    <w:rsid w:val="001601A1"/>
    <w:rsid w:val="0016173B"/>
    <w:rsid w:val="00163D65"/>
    <w:rsid w:val="00163F12"/>
    <w:rsid w:val="00167517"/>
    <w:rsid w:val="00170176"/>
    <w:rsid w:val="00170A3C"/>
    <w:rsid w:val="0017116C"/>
    <w:rsid w:val="0017199A"/>
    <w:rsid w:val="00171D69"/>
    <w:rsid w:val="00177C81"/>
    <w:rsid w:val="00182C68"/>
    <w:rsid w:val="001836C9"/>
    <w:rsid w:val="00184330"/>
    <w:rsid w:val="00184C14"/>
    <w:rsid w:val="00186C7C"/>
    <w:rsid w:val="001900CF"/>
    <w:rsid w:val="00190930"/>
    <w:rsid w:val="0019351C"/>
    <w:rsid w:val="00193E14"/>
    <w:rsid w:val="00196C5E"/>
    <w:rsid w:val="00197032"/>
    <w:rsid w:val="00197117"/>
    <w:rsid w:val="001A0D6F"/>
    <w:rsid w:val="001A0DE7"/>
    <w:rsid w:val="001A12B7"/>
    <w:rsid w:val="001A2C43"/>
    <w:rsid w:val="001A56F7"/>
    <w:rsid w:val="001A6588"/>
    <w:rsid w:val="001A6D59"/>
    <w:rsid w:val="001A7BC1"/>
    <w:rsid w:val="001B0CE8"/>
    <w:rsid w:val="001B0F73"/>
    <w:rsid w:val="001B1919"/>
    <w:rsid w:val="001B3342"/>
    <w:rsid w:val="001B3722"/>
    <w:rsid w:val="001B48CA"/>
    <w:rsid w:val="001B74DA"/>
    <w:rsid w:val="001C2AB2"/>
    <w:rsid w:val="001C337B"/>
    <w:rsid w:val="001C4184"/>
    <w:rsid w:val="001C45DF"/>
    <w:rsid w:val="001C4EC0"/>
    <w:rsid w:val="001C5DC2"/>
    <w:rsid w:val="001C65AF"/>
    <w:rsid w:val="001D0370"/>
    <w:rsid w:val="001D3D5B"/>
    <w:rsid w:val="001D54F7"/>
    <w:rsid w:val="001D5BF0"/>
    <w:rsid w:val="001D6055"/>
    <w:rsid w:val="001E3C5B"/>
    <w:rsid w:val="001E6B8F"/>
    <w:rsid w:val="001F2A9E"/>
    <w:rsid w:val="001F3333"/>
    <w:rsid w:val="001F4302"/>
    <w:rsid w:val="0020393F"/>
    <w:rsid w:val="00203DD6"/>
    <w:rsid w:val="00205A50"/>
    <w:rsid w:val="00206BF7"/>
    <w:rsid w:val="00207500"/>
    <w:rsid w:val="00210487"/>
    <w:rsid w:val="002109D9"/>
    <w:rsid w:val="002162B3"/>
    <w:rsid w:val="002167B9"/>
    <w:rsid w:val="00217E63"/>
    <w:rsid w:val="0022099E"/>
    <w:rsid w:val="00223CD2"/>
    <w:rsid w:val="0022435A"/>
    <w:rsid w:val="00224419"/>
    <w:rsid w:val="002253F9"/>
    <w:rsid w:val="00227D03"/>
    <w:rsid w:val="00227D4C"/>
    <w:rsid w:val="00230A5E"/>
    <w:rsid w:val="00230B90"/>
    <w:rsid w:val="00230E56"/>
    <w:rsid w:val="00230F95"/>
    <w:rsid w:val="00231319"/>
    <w:rsid w:val="0023143A"/>
    <w:rsid w:val="00232A29"/>
    <w:rsid w:val="00232CAF"/>
    <w:rsid w:val="00232DB4"/>
    <w:rsid w:val="002346AD"/>
    <w:rsid w:val="00234A11"/>
    <w:rsid w:val="0023665B"/>
    <w:rsid w:val="002366B7"/>
    <w:rsid w:val="00236A3A"/>
    <w:rsid w:val="00236CEF"/>
    <w:rsid w:val="00240018"/>
    <w:rsid w:val="00240A11"/>
    <w:rsid w:val="00240D88"/>
    <w:rsid w:val="0024134A"/>
    <w:rsid w:val="0024289F"/>
    <w:rsid w:val="00242B8C"/>
    <w:rsid w:val="0024426B"/>
    <w:rsid w:val="00245487"/>
    <w:rsid w:val="00246BDD"/>
    <w:rsid w:val="0025121F"/>
    <w:rsid w:val="0025150F"/>
    <w:rsid w:val="00252D2F"/>
    <w:rsid w:val="00253858"/>
    <w:rsid w:val="00255979"/>
    <w:rsid w:val="002564D3"/>
    <w:rsid w:val="00257B8E"/>
    <w:rsid w:val="00257C76"/>
    <w:rsid w:val="00261299"/>
    <w:rsid w:val="0026134E"/>
    <w:rsid w:val="00261C00"/>
    <w:rsid w:val="002642FF"/>
    <w:rsid w:val="00264F21"/>
    <w:rsid w:val="002675FF"/>
    <w:rsid w:val="00267834"/>
    <w:rsid w:val="002700E4"/>
    <w:rsid w:val="0027090C"/>
    <w:rsid w:val="002713B5"/>
    <w:rsid w:val="002753E1"/>
    <w:rsid w:val="00277CEF"/>
    <w:rsid w:val="00280643"/>
    <w:rsid w:val="002811F3"/>
    <w:rsid w:val="00282B8C"/>
    <w:rsid w:val="00287881"/>
    <w:rsid w:val="002879B7"/>
    <w:rsid w:val="002906E2"/>
    <w:rsid w:val="0029098F"/>
    <w:rsid w:val="00291919"/>
    <w:rsid w:val="00294474"/>
    <w:rsid w:val="00295BA1"/>
    <w:rsid w:val="0029616D"/>
    <w:rsid w:val="00296A60"/>
    <w:rsid w:val="00296D6E"/>
    <w:rsid w:val="00297012"/>
    <w:rsid w:val="00297F46"/>
    <w:rsid w:val="002A209D"/>
    <w:rsid w:val="002A3AE0"/>
    <w:rsid w:val="002A5242"/>
    <w:rsid w:val="002A637C"/>
    <w:rsid w:val="002A7443"/>
    <w:rsid w:val="002B0469"/>
    <w:rsid w:val="002B0CFC"/>
    <w:rsid w:val="002B1268"/>
    <w:rsid w:val="002B2807"/>
    <w:rsid w:val="002B2D99"/>
    <w:rsid w:val="002B3396"/>
    <w:rsid w:val="002B4BEF"/>
    <w:rsid w:val="002B6FE1"/>
    <w:rsid w:val="002B7C8B"/>
    <w:rsid w:val="002C0C6B"/>
    <w:rsid w:val="002C1399"/>
    <w:rsid w:val="002C315E"/>
    <w:rsid w:val="002C35FD"/>
    <w:rsid w:val="002C4AA5"/>
    <w:rsid w:val="002C4BA6"/>
    <w:rsid w:val="002C5BED"/>
    <w:rsid w:val="002C61D7"/>
    <w:rsid w:val="002C7750"/>
    <w:rsid w:val="002C779D"/>
    <w:rsid w:val="002C77BD"/>
    <w:rsid w:val="002D0AAD"/>
    <w:rsid w:val="002D0BDB"/>
    <w:rsid w:val="002D79C4"/>
    <w:rsid w:val="002D7C61"/>
    <w:rsid w:val="002D7F47"/>
    <w:rsid w:val="002E1183"/>
    <w:rsid w:val="002E2716"/>
    <w:rsid w:val="002E2CB8"/>
    <w:rsid w:val="002E3155"/>
    <w:rsid w:val="002E350D"/>
    <w:rsid w:val="002E3F78"/>
    <w:rsid w:val="002E6B1B"/>
    <w:rsid w:val="002E7AA8"/>
    <w:rsid w:val="002F06B8"/>
    <w:rsid w:val="002F4904"/>
    <w:rsid w:val="002F4D7A"/>
    <w:rsid w:val="002F5E48"/>
    <w:rsid w:val="00301D2F"/>
    <w:rsid w:val="00304A3E"/>
    <w:rsid w:val="00305B46"/>
    <w:rsid w:val="00305D9A"/>
    <w:rsid w:val="00305E4B"/>
    <w:rsid w:val="00306B49"/>
    <w:rsid w:val="00306C39"/>
    <w:rsid w:val="00307B8C"/>
    <w:rsid w:val="00310065"/>
    <w:rsid w:val="0031031E"/>
    <w:rsid w:val="00311B56"/>
    <w:rsid w:val="00314DE7"/>
    <w:rsid w:val="003167BB"/>
    <w:rsid w:val="00317773"/>
    <w:rsid w:val="003204F8"/>
    <w:rsid w:val="00324FE1"/>
    <w:rsid w:val="00325712"/>
    <w:rsid w:val="00327558"/>
    <w:rsid w:val="00327C62"/>
    <w:rsid w:val="00331276"/>
    <w:rsid w:val="00331D98"/>
    <w:rsid w:val="00332BF7"/>
    <w:rsid w:val="00332EA0"/>
    <w:rsid w:val="00337F6B"/>
    <w:rsid w:val="00341077"/>
    <w:rsid w:val="00342396"/>
    <w:rsid w:val="00343AD6"/>
    <w:rsid w:val="00344813"/>
    <w:rsid w:val="003459A8"/>
    <w:rsid w:val="00345B28"/>
    <w:rsid w:val="00347D2E"/>
    <w:rsid w:val="00350F34"/>
    <w:rsid w:val="0035436A"/>
    <w:rsid w:val="00355B14"/>
    <w:rsid w:val="00355D87"/>
    <w:rsid w:val="003608AB"/>
    <w:rsid w:val="00361D7D"/>
    <w:rsid w:val="003633D7"/>
    <w:rsid w:val="003646E3"/>
    <w:rsid w:val="00365E0D"/>
    <w:rsid w:val="003669C8"/>
    <w:rsid w:val="003669D6"/>
    <w:rsid w:val="00366B3E"/>
    <w:rsid w:val="003671BD"/>
    <w:rsid w:val="003676CF"/>
    <w:rsid w:val="0037107F"/>
    <w:rsid w:val="003716A0"/>
    <w:rsid w:val="003728FE"/>
    <w:rsid w:val="00373E6B"/>
    <w:rsid w:val="003742E0"/>
    <w:rsid w:val="003750E4"/>
    <w:rsid w:val="00375687"/>
    <w:rsid w:val="00376726"/>
    <w:rsid w:val="00377820"/>
    <w:rsid w:val="00377E8B"/>
    <w:rsid w:val="003813D6"/>
    <w:rsid w:val="00383B83"/>
    <w:rsid w:val="003845A8"/>
    <w:rsid w:val="00384CEB"/>
    <w:rsid w:val="003850C3"/>
    <w:rsid w:val="00385510"/>
    <w:rsid w:val="00385E74"/>
    <w:rsid w:val="00386D82"/>
    <w:rsid w:val="0039000A"/>
    <w:rsid w:val="00390375"/>
    <w:rsid w:val="00391775"/>
    <w:rsid w:val="00391F78"/>
    <w:rsid w:val="00392F84"/>
    <w:rsid w:val="00395DA2"/>
    <w:rsid w:val="003A5827"/>
    <w:rsid w:val="003A5CE1"/>
    <w:rsid w:val="003A7095"/>
    <w:rsid w:val="003B0346"/>
    <w:rsid w:val="003B0611"/>
    <w:rsid w:val="003B18C2"/>
    <w:rsid w:val="003B2017"/>
    <w:rsid w:val="003B2CF7"/>
    <w:rsid w:val="003B3778"/>
    <w:rsid w:val="003B3CDA"/>
    <w:rsid w:val="003B3FCD"/>
    <w:rsid w:val="003B4D88"/>
    <w:rsid w:val="003B4EC5"/>
    <w:rsid w:val="003B67FE"/>
    <w:rsid w:val="003B7FC9"/>
    <w:rsid w:val="003C14E7"/>
    <w:rsid w:val="003C2949"/>
    <w:rsid w:val="003C2FC5"/>
    <w:rsid w:val="003C3AC3"/>
    <w:rsid w:val="003C4218"/>
    <w:rsid w:val="003C5456"/>
    <w:rsid w:val="003C55AB"/>
    <w:rsid w:val="003C714D"/>
    <w:rsid w:val="003C7419"/>
    <w:rsid w:val="003C7A93"/>
    <w:rsid w:val="003C7ABC"/>
    <w:rsid w:val="003D0DF9"/>
    <w:rsid w:val="003D2BCD"/>
    <w:rsid w:val="003D2CDC"/>
    <w:rsid w:val="003D3409"/>
    <w:rsid w:val="003D45C3"/>
    <w:rsid w:val="003D496B"/>
    <w:rsid w:val="003D55B0"/>
    <w:rsid w:val="003D6921"/>
    <w:rsid w:val="003E038C"/>
    <w:rsid w:val="003E2F68"/>
    <w:rsid w:val="003E3552"/>
    <w:rsid w:val="003E4B86"/>
    <w:rsid w:val="003E6E9A"/>
    <w:rsid w:val="003F0593"/>
    <w:rsid w:val="003F0B05"/>
    <w:rsid w:val="003F0BE1"/>
    <w:rsid w:val="003F0F3D"/>
    <w:rsid w:val="003F2523"/>
    <w:rsid w:val="003F4092"/>
    <w:rsid w:val="003F41B7"/>
    <w:rsid w:val="003F4431"/>
    <w:rsid w:val="003F4E09"/>
    <w:rsid w:val="00400AF7"/>
    <w:rsid w:val="004013A7"/>
    <w:rsid w:val="00401FDF"/>
    <w:rsid w:val="004022F8"/>
    <w:rsid w:val="004032B6"/>
    <w:rsid w:val="00403CE3"/>
    <w:rsid w:val="00405611"/>
    <w:rsid w:val="00405F64"/>
    <w:rsid w:val="00406E85"/>
    <w:rsid w:val="00407A05"/>
    <w:rsid w:val="00413E0E"/>
    <w:rsid w:val="004142AD"/>
    <w:rsid w:val="004144C2"/>
    <w:rsid w:val="004159F4"/>
    <w:rsid w:val="00415F35"/>
    <w:rsid w:val="00416431"/>
    <w:rsid w:val="00416F2F"/>
    <w:rsid w:val="00417C1E"/>
    <w:rsid w:val="00420712"/>
    <w:rsid w:val="00422641"/>
    <w:rsid w:val="004236A0"/>
    <w:rsid w:val="00423E20"/>
    <w:rsid w:val="00425C2A"/>
    <w:rsid w:val="00430814"/>
    <w:rsid w:val="00430943"/>
    <w:rsid w:val="00432340"/>
    <w:rsid w:val="00432F05"/>
    <w:rsid w:val="00432F46"/>
    <w:rsid w:val="00433D02"/>
    <w:rsid w:val="00435AA3"/>
    <w:rsid w:val="00436818"/>
    <w:rsid w:val="00437EEB"/>
    <w:rsid w:val="00441899"/>
    <w:rsid w:val="00441D9E"/>
    <w:rsid w:val="004433AE"/>
    <w:rsid w:val="00443EFE"/>
    <w:rsid w:val="00446344"/>
    <w:rsid w:val="00446ED4"/>
    <w:rsid w:val="004502FF"/>
    <w:rsid w:val="0045051F"/>
    <w:rsid w:val="004507D6"/>
    <w:rsid w:val="00451A74"/>
    <w:rsid w:val="004522F9"/>
    <w:rsid w:val="00452417"/>
    <w:rsid w:val="004567DE"/>
    <w:rsid w:val="00456941"/>
    <w:rsid w:val="0045744C"/>
    <w:rsid w:val="00457467"/>
    <w:rsid w:val="00460C7C"/>
    <w:rsid w:val="00463DEF"/>
    <w:rsid w:val="004655F0"/>
    <w:rsid w:val="004667F5"/>
    <w:rsid w:val="004677C4"/>
    <w:rsid w:val="00470CDA"/>
    <w:rsid w:val="004715D6"/>
    <w:rsid w:val="004721A5"/>
    <w:rsid w:val="004721A7"/>
    <w:rsid w:val="00473AC6"/>
    <w:rsid w:val="00475431"/>
    <w:rsid w:val="00476A6C"/>
    <w:rsid w:val="00477962"/>
    <w:rsid w:val="00477DDC"/>
    <w:rsid w:val="004809E8"/>
    <w:rsid w:val="004824A7"/>
    <w:rsid w:val="00483D9A"/>
    <w:rsid w:val="004847A1"/>
    <w:rsid w:val="00485E72"/>
    <w:rsid w:val="00486BC5"/>
    <w:rsid w:val="00490A34"/>
    <w:rsid w:val="0049124B"/>
    <w:rsid w:val="00491C44"/>
    <w:rsid w:val="00492B53"/>
    <w:rsid w:val="004938C3"/>
    <w:rsid w:val="00493FED"/>
    <w:rsid w:val="004941B4"/>
    <w:rsid w:val="00494FDE"/>
    <w:rsid w:val="004A0F0E"/>
    <w:rsid w:val="004A21EC"/>
    <w:rsid w:val="004A3A69"/>
    <w:rsid w:val="004B06DE"/>
    <w:rsid w:val="004B16C7"/>
    <w:rsid w:val="004B1F9F"/>
    <w:rsid w:val="004B3D5D"/>
    <w:rsid w:val="004B4533"/>
    <w:rsid w:val="004B6442"/>
    <w:rsid w:val="004B7838"/>
    <w:rsid w:val="004C033F"/>
    <w:rsid w:val="004C1460"/>
    <w:rsid w:val="004C1CCE"/>
    <w:rsid w:val="004C3430"/>
    <w:rsid w:val="004C36F6"/>
    <w:rsid w:val="004C3DC2"/>
    <w:rsid w:val="004D17E2"/>
    <w:rsid w:val="004D4A76"/>
    <w:rsid w:val="004D6D2F"/>
    <w:rsid w:val="004D7B7A"/>
    <w:rsid w:val="004E0D94"/>
    <w:rsid w:val="004E1630"/>
    <w:rsid w:val="004E1E76"/>
    <w:rsid w:val="004E24C4"/>
    <w:rsid w:val="004E35C0"/>
    <w:rsid w:val="004E5DDF"/>
    <w:rsid w:val="004E64AB"/>
    <w:rsid w:val="004E6DD7"/>
    <w:rsid w:val="004E7BDA"/>
    <w:rsid w:val="004F025E"/>
    <w:rsid w:val="004F300D"/>
    <w:rsid w:val="004F3311"/>
    <w:rsid w:val="004F5024"/>
    <w:rsid w:val="004F544C"/>
    <w:rsid w:val="004F5A2F"/>
    <w:rsid w:val="004F7720"/>
    <w:rsid w:val="00500528"/>
    <w:rsid w:val="00501B47"/>
    <w:rsid w:val="0050549D"/>
    <w:rsid w:val="0050671A"/>
    <w:rsid w:val="005071FB"/>
    <w:rsid w:val="0051004F"/>
    <w:rsid w:val="0051158C"/>
    <w:rsid w:val="005133D8"/>
    <w:rsid w:val="00513400"/>
    <w:rsid w:val="00514D71"/>
    <w:rsid w:val="00515559"/>
    <w:rsid w:val="00516795"/>
    <w:rsid w:val="005169A0"/>
    <w:rsid w:val="00520939"/>
    <w:rsid w:val="00520A00"/>
    <w:rsid w:val="00521458"/>
    <w:rsid w:val="005216A5"/>
    <w:rsid w:val="005239E3"/>
    <w:rsid w:val="00523C65"/>
    <w:rsid w:val="00526511"/>
    <w:rsid w:val="00526ED2"/>
    <w:rsid w:val="0052736F"/>
    <w:rsid w:val="00532369"/>
    <w:rsid w:val="00532D3D"/>
    <w:rsid w:val="00532D5D"/>
    <w:rsid w:val="00536337"/>
    <w:rsid w:val="00537F16"/>
    <w:rsid w:val="0054263D"/>
    <w:rsid w:val="005447F4"/>
    <w:rsid w:val="00546083"/>
    <w:rsid w:val="0054612C"/>
    <w:rsid w:val="005508D3"/>
    <w:rsid w:val="00551025"/>
    <w:rsid w:val="00552DFA"/>
    <w:rsid w:val="00554EF6"/>
    <w:rsid w:val="0055565D"/>
    <w:rsid w:val="00555CA9"/>
    <w:rsid w:val="00556F63"/>
    <w:rsid w:val="00556FAD"/>
    <w:rsid w:val="0056132D"/>
    <w:rsid w:val="00561593"/>
    <w:rsid w:val="0056279C"/>
    <w:rsid w:val="00562C1F"/>
    <w:rsid w:val="00562E31"/>
    <w:rsid w:val="00563835"/>
    <w:rsid w:val="005669C9"/>
    <w:rsid w:val="00566B1F"/>
    <w:rsid w:val="00567396"/>
    <w:rsid w:val="00567BAB"/>
    <w:rsid w:val="00571391"/>
    <w:rsid w:val="005728AB"/>
    <w:rsid w:val="00574434"/>
    <w:rsid w:val="00574958"/>
    <w:rsid w:val="00575032"/>
    <w:rsid w:val="00576813"/>
    <w:rsid w:val="00576DAF"/>
    <w:rsid w:val="0058045C"/>
    <w:rsid w:val="005806C6"/>
    <w:rsid w:val="0058185F"/>
    <w:rsid w:val="00581E17"/>
    <w:rsid w:val="005822A0"/>
    <w:rsid w:val="00582357"/>
    <w:rsid w:val="00582691"/>
    <w:rsid w:val="00582D48"/>
    <w:rsid w:val="00583232"/>
    <w:rsid w:val="005837A8"/>
    <w:rsid w:val="0058439A"/>
    <w:rsid w:val="005852EA"/>
    <w:rsid w:val="00585FC3"/>
    <w:rsid w:val="00587688"/>
    <w:rsid w:val="005933DE"/>
    <w:rsid w:val="005949B2"/>
    <w:rsid w:val="005A1331"/>
    <w:rsid w:val="005A5E59"/>
    <w:rsid w:val="005A6265"/>
    <w:rsid w:val="005A6C8E"/>
    <w:rsid w:val="005A6FE8"/>
    <w:rsid w:val="005A788C"/>
    <w:rsid w:val="005A7FA1"/>
    <w:rsid w:val="005B29F4"/>
    <w:rsid w:val="005B31CC"/>
    <w:rsid w:val="005B36DF"/>
    <w:rsid w:val="005B396D"/>
    <w:rsid w:val="005B422F"/>
    <w:rsid w:val="005B5F62"/>
    <w:rsid w:val="005B7668"/>
    <w:rsid w:val="005C2B19"/>
    <w:rsid w:val="005C44E2"/>
    <w:rsid w:val="005C4596"/>
    <w:rsid w:val="005C479F"/>
    <w:rsid w:val="005C546F"/>
    <w:rsid w:val="005C63CC"/>
    <w:rsid w:val="005C7CCA"/>
    <w:rsid w:val="005D1791"/>
    <w:rsid w:val="005D19D3"/>
    <w:rsid w:val="005D2641"/>
    <w:rsid w:val="005D2AB3"/>
    <w:rsid w:val="005E0B5C"/>
    <w:rsid w:val="005E0E77"/>
    <w:rsid w:val="005E2631"/>
    <w:rsid w:val="005E2F22"/>
    <w:rsid w:val="005E487F"/>
    <w:rsid w:val="005E57E9"/>
    <w:rsid w:val="005E6019"/>
    <w:rsid w:val="005E7C96"/>
    <w:rsid w:val="005F077B"/>
    <w:rsid w:val="005F52B0"/>
    <w:rsid w:val="006003FA"/>
    <w:rsid w:val="00600546"/>
    <w:rsid w:val="00600F8A"/>
    <w:rsid w:val="00603673"/>
    <w:rsid w:val="00605572"/>
    <w:rsid w:val="006063A8"/>
    <w:rsid w:val="006068BD"/>
    <w:rsid w:val="0060759A"/>
    <w:rsid w:val="00610A20"/>
    <w:rsid w:val="00610D3E"/>
    <w:rsid w:val="006131C1"/>
    <w:rsid w:val="00613760"/>
    <w:rsid w:val="006138E1"/>
    <w:rsid w:val="00615C96"/>
    <w:rsid w:val="0061626A"/>
    <w:rsid w:val="006205C2"/>
    <w:rsid w:val="00622DE3"/>
    <w:rsid w:val="00623EDA"/>
    <w:rsid w:val="00624A85"/>
    <w:rsid w:val="00625DB9"/>
    <w:rsid w:val="00626438"/>
    <w:rsid w:val="0062671F"/>
    <w:rsid w:val="00627CD3"/>
    <w:rsid w:val="00630110"/>
    <w:rsid w:val="006315CE"/>
    <w:rsid w:val="006329B9"/>
    <w:rsid w:val="00632EA8"/>
    <w:rsid w:val="00633065"/>
    <w:rsid w:val="00634A3D"/>
    <w:rsid w:val="00634F32"/>
    <w:rsid w:val="00634F8A"/>
    <w:rsid w:val="0063514C"/>
    <w:rsid w:val="0063563B"/>
    <w:rsid w:val="00635677"/>
    <w:rsid w:val="0063696F"/>
    <w:rsid w:val="00640DEB"/>
    <w:rsid w:val="006423FB"/>
    <w:rsid w:val="0064303F"/>
    <w:rsid w:val="00643E9C"/>
    <w:rsid w:val="0064417A"/>
    <w:rsid w:val="00644BB7"/>
    <w:rsid w:val="00644E31"/>
    <w:rsid w:val="0065165C"/>
    <w:rsid w:val="00652559"/>
    <w:rsid w:val="00652F23"/>
    <w:rsid w:val="00653310"/>
    <w:rsid w:val="00654350"/>
    <w:rsid w:val="006570D9"/>
    <w:rsid w:val="00657AD5"/>
    <w:rsid w:val="00662653"/>
    <w:rsid w:val="00664372"/>
    <w:rsid w:val="00664E80"/>
    <w:rsid w:val="006658FF"/>
    <w:rsid w:val="00666E0E"/>
    <w:rsid w:val="00670E3E"/>
    <w:rsid w:val="0067361D"/>
    <w:rsid w:val="00673AAD"/>
    <w:rsid w:val="00673F1B"/>
    <w:rsid w:val="00674034"/>
    <w:rsid w:val="006749D1"/>
    <w:rsid w:val="0067514C"/>
    <w:rsid w:val="00677847"/>
    <w:rsid w:val="006779BA"/>
    <w:rsid w:val="00677E8A"/>
    <w:rsid w:val="00680252"/>
    <w:rsid w:val="006806F5"/>
    <w:rsid w:val="00681269"/>
    <w:rsid w:val="00681B89"/>
    <w:rsid w:val="00682745"/>
    <w:rsid w:val="00685150"/>
    <w:rsid w:val="0068551B"/>
    <w:rsid w:val="00686236"/>
    <w:rsid w:val="00690555"/>
    <w:rsid w:val="006921F6"/>
    <w:rsid w:val="0069258B"/>
    <w:rsid w:val="00693856"/>
    <w:rsid w:val="00694E25"/>
    <w:rsid w:val="00694EF2"/>
    <w:rsid w:val="006A0639"/>
    <w:rsid w:val="006A0854"/>
    <w:rsid w:val="006A12A0"/>
    <w:rsid w:val="006A2FF7"/>
    <w:rsid w:val="006A39E1"/>
    <w:rsid w:val="006A5807"/>
    <w:rsid w:val="006A6904"/>
    <w:rsid w:val="006A7A7B"/>
    <w:rsid w:val="006B10BC"/>
    <w:rsid w:val="006B4A77"/>
    <w:rsid w:val="006B6A63"/>
    <w:rsid w:val="006B7E2D"/>
    <w:rsid w:val="006C0D5B"/>
    <w:rsid w:val="006C437B"/>
    <w:rsid w:val="006C4DB2"/>
    <w:rsid w:val="006C7C88"/>
    <w:rsid w:val="006D0613"/>
    <w:rsid w:val="006D0FBF"/>
    <w:rsid w:val="006D206B"/>
    <w:rsid w:val="006D26C7"/>
    <w:rsid w:val="006D2FF2"/>
    <w:rsid w:val="006D68C2"/>
    <w:rsid w:val="006D6E9C"/>
    <w:rsid w:val="006E2A5D"/>
    <w:rsid w:val="006E615B"/>
    <w:rsid w:val="006E6626"/>
    <w:rsid w:val="006E74B1"/>
    <w:rsid w:val="006F05C9"/>
    <w:rsid w:val="006F13EB"/>
    <w:rsid w:val="006F23A6"/>
    <w:rsid w:val="006F308D"/>
    <w:rsid w:val="006F33FB"/>
    <w:rsid w:val="006F42E7"/>
    <w:rsid w:val="006F4BA5"/>
    <w:rsid w:val="006F632C"/>
    <w:rsid w:val="006F6B5D"/>
    <w:rsid w:val="006F7B64"/>
    <w:rsid w:val="0070176F"/>
    <w:rsid w:val="00701973"/>
    <w:rsid w:val="00703E07"/>
    <w:rsid w:val="00703FD6"/>
    <w:rsid w:val="0070430F"/>
    <w:rsid w:val="007060BA"/>
    <w:rsid w:val="00706144"/>
    <w:rsid w:val="0070708B"/>
    <w:rsid w:val="007079BD"/>
    <w:rsid w:val="00707CA9"/>
    <w:rsid w:val="00710977"/>
    <w:rsid w:val="00711B43"/>
    <w:rsid w:val="007148B3"/>
    <w:rsid w:val="00714FDC"/>
    <w:rsid w:val="00715614"/>
    <w:rsid w:val="00716A78"/>
    <w:rsid w:val="00716C45"/>
    <w:rsid w:val="0072180A"/>
    <w:rsid w:val="00721F31"/>
    <w:rsid w:val="007222AF"/>
    <w:rsid w:val="007233A8"/>
    <w:rsid w:val="007238BF"/>
    <w:rsid w:val="00723DF7"/>
    <w:rsid w:val="007240F9"/>
    <w:rsid w:val="007252BA"/>
    <w:rsid w:val="00726759"/>
    <w:rsid w:val="007277B1"/>
    <w:rsid w:val="00727A30"/>
    <w:rsid w:val="00730D6A"/>
    <w:rsid w:val="007322EB"/>
    <w:rsid w:val="007329FA"/>
    <w:rsid w:val="00732CA9"/>
    <w:rsid w:val="007356AD"/>
    <w:rsid w:val="00741F35"/>
    <w:rsid w:val="00742E0E"/>
    <w:rsid w:val="00743D71"/>
    <w:rsid w:val="00745C7F"/>
    <w:rsid w:val="00752F8A"/>
    <w:rsid w:val="00753DF9"/>
    <w:rsid w:val="00754243"/>
    <w:rsid w:val="00756562"/>
    <w:rsid w:val="00756796"/>
    <w:rsid w:val="00757949"/>
    <w:rsid w:val="00757D7D"/>
    <w:rsid w:val="00763A60"/>
    <w:rsid w:val="007665B1"/>
    <w:rsid w:val="00767257"/>
    <w:rsid w:val="00770232"/>
    <w:rsid w:val="00770675"/>
    <w:rsid w:val="00773E5A"/>
    <w:rsid w:val="00773F3B"/>
    <w:rsid w:val="007751FC"/>
    <w:rsid w:val="00775C8E"/>
    <w:rsid w:val="0077692B"/>
    <w:rsid w:val="00776D16"/>
    <w:rsid w:val="00780F49"/>
    <w:rsid w:val="00784042"/>
    <w:rsid w:val="0078446F"/>
    <w:rsid w:val="00784596"/>
    <w:rsid w:val="00784BB8"/>
    <w:rsid w:val="00785A7D"/>
    <w:rsid w:val="00786253"/>
    <w:rsid w:val="0079047D"/>
    <w:rsid w:val="00790551"/>
    <w:rsid w:val="00794796"/>
    <w:rsid w:val="00795168"/>
    <w:rsid w:val="007974B0"/>
    <w:rsid w:val="007A0781"/>
    <w:rsid w:val="007A40AD"/>
    <w:rsid w:val="007A4934"/>
    <w:rsid w:val="007A731E"/>
    <w:rsid w:val="007A73E3"/>
    <w:rsid w:val="007B0E1A"/>
    <w:rsid w:val="007B2370"/>
    <w:rsid w:val="007B24C5"/>
    <w:rsid w:val="007B3379"/>
    <w:rsid w:val="007B363B"/>
    <w:rsid w:val="007B3967"/>
    <w:rsid w:val="007B4699"/>
    <w:rsid w:val="007B5EC1"/>
    <w:rsid w:val="007B769E"/>
    <w:rsid w:val="007C3B7D"/>
    <w:rsid w:val="007C6C62"/>
    <w:rsid w:val="007D1356"/>
    <w:rsid w:val="007D2283"/>
    <w:rsid w:val="007D22A9"/>
    <w:rsid w:val="007D2432"/>
    <w:rsid w:val="007D27E4"/>
    <w:rsid w:val="007D2894"/>
    <w:rsid w:val="007D2DA1"/>
    <w:rsid w:val="007D3AC8"/>
    <w:rsid w:val="007D4B10"/>
    <w:rsid w:val="007D4CBE"/>
    <w:rsid w:val="007D596A"/>
    <w:rsid w:val="007E0F5F"/>
    <w:rsid w:val="007E1442"/>
    <w:rsid w:val="007E14F4"/>
    <w:rsid w:val="007E1C54"/>
    <w:rsid w:val="007E24F3"/>
    <w:rsid w:val="007E325C"/>
    <w:rsid w:val="007F0119"/>
    <w:rsid w:val="007F11F6"/>
    <w:rsid w:val="007F1A8F"/>
    <w:rsid w:val="007F2DD9"/>
    <w:rsid w:val="007F3708"/>
    <w:rsid w:val="007F5B57"/>
    <w:rsid w:val="007F6113"/>
    <w:rsid w:val="007F7988"/>
    <w:rsid w:val="007F7B41"/>
    <w:rsid w:val="00800A12"/>
    <w:rsid w:val="008026FD"/>
    <w:rsid w:val="00802E84"/>
    <w:rsid w:val="008039DF"/>
    <w:rsid w:val="00811FE4"/>
    <w:rsid w:val="00814086"/>
    <w:rsid w:val="0081424D"/>
    <w:rsid w:val="00814A8A"/>
    <w:rsid w:val="00815386"/>
    <w:rsid w:val="008166F3"/>
    <w:rsid w:val="00816E9D"/>
    <w:rsid w:val="00817165"/>
    <w:rsid w:val="0082104A"/>
    <w:rsid w:val="00821D53"/>
    <w:rsid w:val="008243D7"/>
    <w:rsid w:val="00827874"/>
    <w:rsid w:val="008309DA"/>
    <w:rsid w:val="00830AB1"/>
    <w:rsid w:val="0083288B"/>
    <w:rsid w:val="0083437D"/>
    <w:rsid w:val="0083440B"/>
    <w:rsid w:val="00840B08"/>
    <w:rsid w:val="00840C1C"/>
    <w:rsid w:val="008410EF"/>
    <w:rsid w:val="008412C6"/>
    <w:rsid w:val="00841ACF"/>
    <w:rsid w:val="008421A4"/>
    <w:rsid w:val="00842EAB"/>
    <w:rsid w:val="00843AC0"/>
    <w:rsid w:val="008459C0"/>
    <w:rsid w:val="008468B3"/>
    <w:rsid w:val="00847B8A"/>
    <w:rsid w:val="00847E52"/>
    <w:rsid w:val="008505EA"/>
    <w:rsid w:val="0085195D"/>
    <w:rsid w:val="00851D7C"/>
    <w:rsid w:val="00852124"/>
    <w:rsid w:val="008522FD"/>
    <w:rsid w:val="0085386A"/>
    <w:rsid w:val="008539DB"/>
    <w:rsid w:val="00856ED3"/>
    <w:rsid w:val="00857BE8"/>
    <w:rsid w:val="00860ED8"/>
    <w:rsid w:val="0086468E"/>
    <w:rsid w:val="00864E2F"/>
    <w:rsid w:val="0086576B"/>
    <w:rsid w:val="008661EC"/>
    <w:rsid w:val="00870A9D"/>
    <w:rsid w:val="00870EC8"/>
    <w:rsid w:val="0087150A"/>
    <w:rsid w:val="0087215B"/>
    <w:rsid w:val="00872C7F"/>
    <w:rsid w:val="00872F56"/>
    <w:rsid w:val="00873181"/>
    <w:rsid w:val="00874AC8"/>
    <w:rsid w:val="008816D2"/>
    <w:rsid w:val="00881DA6"/>
    <w:rsid w:val="00884010"/>
    <w:rsid w:val="00887ADE"/>
    <w:rsid w:val="00887BAC"/>
    <w:rsid w:val="00890F94"/>
    <w:rsid w:val="00891A64"/>
    <w:rsid w:val="00892261"/>
    <w:rsid w:val="0089370C"/>
    <w:rsid w:val="008950CD"/>
    <w:rsid w:val="00895DC1"/>
    <w:rsid w:val="00896FCD"/>
    <w:rsid w:val="008A0A1F"/>
    <w:rsid w:val="008A61E4"/>
    <w:rsid w:val="008A6288"/>
    <w:rsid w:val="008A6937"/>
    <w:rsid w:val="008A7AA4"/>
    <w:rsid w:val="008B1C4A"/>
    <w:rsid w:val="008B4EE0"/>
    <w:rsid w:val="008B5538"/>
    <w:rsid w:val="008B763E"/>
    <w:rsid w:val="008C18CE"/>
    <w:rsid w:val="008C1EF4"/>
    <w:rsid w:val="008C2E70"/>
    <w:rsid w:val="008C311C"/>
    <w:rsid w:val="008C366B"/>
    <w:rsid w:val="008C476A"/>
    <w:rsid w:val="008C4B76"/>
    <w:rsid w:val="008C4EA1"/>
    <w:rsid w:val="008C613B"/>
    <w:rsid w:val="008C7A87"/>
    <w:rsid w:val="008D1240"/>
    <w:rsid w:val="008D1472"/>
    <w:rsid w:val="008D14D7"/>
    <w:rsid w:val="008D273E"/>
    <w:rsid w:val="008D2D66"/>
    <w:rsid w:val="008D5016"/>
    <w:rsid w:val="008D517E"/>
    <w:rsid w:val="008D5627"/>
    <w:rsid w:val="008D6398"/>
    <w:rsid w:val="008D71D5"/>
    <w:rsid w:val="008E125D"/>
    <w:rsid w:val="008E4A04"/>
    <w:rsid w:val="008E51A1"/>
    <w:rsid w:val="008E566F"/>
    <w:rsid w:val="008E5A16"/>
    <w:rsid w:val="008E5F5C"/>
    <w:rsid w:val="008E6209"/>
    <w:rsid w:val="008E6490"/>
    <w:rsid w:val="008E7839"/>
    <w:rsid w:val="008F3654"/>
    <w:rsid w:val="008F48A0"/>
    <w:rsid w:val="008F48EE"/>
    <w:rsid w:val="008F521D"/>
    <w:rsid w:val="0090138A"/>
    <w:rsid w:val="009019E9"/>
    <w:rsid w:val="00901F13"/>
    <w:rsid w:val="0090315C"/>
    <w:rsid w:val="00903CEA"/>
    <w:rsid w:val="009044A4"/>
    <w:rsid w:val="00904FA1"/>
    <w:rsid w:val="00911667"/>
    <w:rsid w:val="00911D28"/>
    <w:rsid w:val="00911D2E"/>
    <w:rsid w:val="009132A5"/>
    <w:rsid w:val="0091371B"/>
    <w:rsid w:val="00913A97"/>
    <w:rsid w:val="00917194"/>
    <w:rsid w:val="009172C7"/>
    <w:rsid w:val="009177FF"/>
    <w:rsid w:val="009219AF"/>
    <w:rsid w:val="00923FC5"/>
    <w:rsid w:val="00930522"/>
    <w:rsid w:val="00931AAA"/>
    <w:rsid w:val="00933668"/>
    <w:rsid w:val="00933990"/>
    <w:rsid w:val="00935950"/>
    <w:rsid w:val="009360F3"/>
    <w:rsid w:val="00937401"/>
    <w:rsid w:val="0094007D"/>
    <w:rsid w:val="0094060D"/>
    <w:rsid w:val="0094105A"/>
    <w:rsid w:val="0094124F"/>
    <w:rsid w:val="009414C0"/>
    <w:rsid w:val="0094220A"/>
    <w:rsid w:val="009424B3"/>
    <w:rsid w:val="00945BB9"/>
    <w:rsid w:val="00945F70"/>
    <w:rsid w:val="0094629B"/>
    <w:rsid w:val="0094702B"/>
    <w:rsid w:val="00947D3D"/>
    <w:rsid w:val="00957B31"/>
    <w:rsid w:val="00957EC2"/>
    <w:rsid w:val="009626F3"/>
    <w:rsid w:val="00963EB3"/>
    <w:rsid w:val="00964BE6"/>
    <w:rsid w:val="00965C91"/>
    <w:rsid w:val="00965EB8"/>
    <w:rsid w:val="0096622D"/>
    <w:rsid w:val="009668C8"/>
    <w:rsid w:val="00970C16"/>
    <w:rsid w:val="009718EB"/>
    <w:rsid w:val="00972D40"/>
    <w:rsid w:val="00973FA5"/>
    <w:rsid w:val="00977A09"/>
    <w:rsid w:val="00977FD2"/>
    <w:rsid w:val="009802AC"/>
    <w:rsid w:val="00982401"/>
    <w:rsid w:val="00982511"/>
    <w:rsid w:val="00983857"/>
    <w:rsid w:val="00983A09"/>
    <w:rsid w:val="00983A65"/>
    <w:rsid w:val="00984AF9"/>
    <w:rsid w:val="00986D92"/>
    <w:rsid w:val="00987A79"/>
    <w:rsid w:val="00990115"/>
    <w:rsid w:val="00990EA9"/>
    <w:rsid w:val="009918BC"/>
    <w:rsid w:val="00991F6C"/>
    <w:rsid w:val="00993A66"/>
    <w:rsid w:val="00994147"/>
    <w:rsid w:val="00994A2E"/>
    <w:rsid w:val="00995103"/>
    <w:rsid w:val="00997C9A"/>
    <w:rsid w:val="009A125F"/>
    <w:rsid w:val="009A1876"/>
    <w:rsid w:val="009A196E"/>
    <w:rsid w:val="009A325C"/>
    <w:rsid w:val="009A3753"/>
    <w:rsid w:val="009A5190"/>
    <w:rsid w:val="009A5AFF"/>
    <w:rsid w:val="009A6D3F"/>
    <w:rsid w:val="009B1498"/>
    <w:rsid w:val="009B1670"/>
    <w:rsid w:val="009B1BDF"/>
    <w:rsid w:val="009B643E"/>
    <w:rsid w:val="009B696D"/>
    <w:rsid w:val="009C0A65"/>
    <w:rsid w:val="009C1007"/>
    <w:rsid w:val="009C3D26"/>
    <w:rsid w:val="009C42A3"/>
    <w:rsid w:val="009C6242"/>
    <w:rsid w:val="009C6B95"/>
    <w:rsid w:val="009C7AC4"/>
    <w:rsid w:val="009C7B09"/>
    <w:rsid w:val="009D08D2"/>
    <w:rsid w:val="009D0C71"/>
    <w:rsid w:val="009D0E94"/>
    <w:rsid w:val="009D2F1E"/>
    <w:rsid w:val="009D3D33"/>
    <w:rsid w:val="009D5A8B"/>
    <w:rsid w:val="009D6A73"/>
    <w:rsid w:val="009D7634"/>
    <w:rsid w:val="009D7773"/>
    <w:rsid w:val="009E3DCA"/>
    <w:rsid w:val="009F00A3"/>
    <w:rsid w:val="009F1C59"/>
    <w:rsid w:val="009F2671"/>
    <w:rsid w:val="009F3623"/>
    <w:rsid w:val="009F415A"/>
    <w:rsid w:val="009F4DBE"/>
    <w:rsid w:val="009F54D4"/>
    <w:rsid w:val="009F5537"/>
    <w:rsid w:val="009F6FE2"/>
    <w:rsid w:val="009F7E8A"/>
    <w:rsid w:val="00A00E26"/>
    <w:rsid w:val="00A02D9D"/>
    <w:rsid w:val="00A05A09"/>
    <w:rsid w:val="00A10273"/>
    <w:rsid w:val="00A10780"/>
    <w:rsid w:val="00A127FF"/>
    <w:rsid w:val="00A12FB0"/>
    <w:rsid w:val="00A13F17"/>
    <w:rsid w:val="00A15A00"/>
    <w:rsid w:val="00A1694D"/>
    <w:rsid w:val="00A16F41"/>
    <w:rsid w:val="00A17BE7"/>
    <w:rsid w:val="00A2022B"/>
    <w:rsid w:val="00A203C1"/>
    <w:rsid w:val="00A2189C"/>
    <w:rsid w:val="00A222AE"/>
    <w:rsid w:val="00A23926"/>
    <w:rsid w:val="00A23942"/>
    <w:rsid w:val="00A250C5"/>
    <w:rsid w:val="00A25A72"/>
    <w:rsid w:val="00A32301"/>
    <w:rsid w:val="00A32396"/>
    <w:rsid w:val="00A331AB"/>
    <w:rsid w:val="00A34231"/>
    <w:rsid w:val="00A40FAD"/>
    <w:rsid w:val="00A43E5E"/>
    <w:rsid w:val="00A4575D"/>
    <w:rsid w:val="00A45926"/>
    <w:rsid w:val="00A4640F"/>
    <w:rsid w:val="00A51FB3"/>
    <w:rsid w:val="00A52869"/>
    <w:rsid w:val="00A55467"/>
    <w:rsid w:val="00A56EF2"/>
    <w:rsid w:val="00A57AEC"/>
    <w:rsid w:val="00A62288"/>
    <w:rsid w:val="00A6230B"/>
    <w:rsid w:val="00A64472"/>
    <w:rsid w:val="00A65176"/>
    <w:rsid w:val="00A672CE"/>
    <w:rsid w:val="00A709C7"/>
    <w:rsid w:val="00A71932"/>
    <w:rsid w:val="00A71DCE"/>
    <w:rsid w:val="00A723C5"/>
    <w:rsid w:val="00A727F5"/>
    <w:rsid w:val="00A74299"/>
    <w:rsid w:val="00A75206"/>
    <w:rsid w:val="00A75353"/>
    <w:rsid w:val="00A75953"/>
    <w:rsid w:val="00A75E95"/>
    <w:rsid w:val="00A818D5"/>
    <w:rsid w:val="00A83F97"/>
    <w:rsid w:val="00A867D4"/>
    <w:rsid w:val="00A948BC"/>
    <w:rsid w:val="00A951B6"/>
    <w:rsid w:val="00A95631"/>
    <w:rsid w:val="00A9570F"/>
    <w:rsid w:val="00A95792"/>
    <w:rsid w:val="00A95EC9"/>
    <w:rsid w:val="00A95FEA"/>
    <w:rsid w:val="00A97095"/>
    <w:rsid w:val="00A973FD"/>
    <w:rsid w:val="00A97B70"/>
    <w:rsid w:val="00AA11EB"/>
    <w:rsid w:val="00AA175B"/>
    <w:rsid w:val="00AA2869"/>
    <w:rsid w:val="00AA41E0"/>
    <w:rsid w:val="00AA47AE"/>
    <w:rsid w:val="00AA5256"/>
    <w:rsid w:val="00AB0E5A"/>
    <w:rsid w:val="00AB12FC"/>
    <w:rsid w:val="00AB1DBD"/>
    <w:rsid w:val="00AB21F4"/>
    <w:rsid w:val="00AB3164"/>
    <w:rsid w:val="00AB770D"/>
    <w:rsid w:val="00AB7C8B"/>
    <w:rsid w:val="00AC38F4"/>
    <w:rsid w:val="00AC3E25"/>
    <w:rsid w:val="00AC3EFB"/>
    <w:rsid w:val="00AC54CE"/>
    <w:rsid w:val="00AC598E"/>
    <w:rsid w:val="00AC5F5B"/>
    <w:rsid w:val="00AC650A"/>
    <w:rsid w:val="00AC6852"/>
    <w:rsid w:val="00AD1318"/>
    <w:rsid w:val="00AD30B6"/>
    <w:rsid w:val="00AD3E50"/>
    <w:rsid w:val="00AD7E45"/>
    <w:rsid w:val="00AE0C87"/>
    <w:rsid w:val="00AE2457"/>
    <w:rsid w:val="00AE263C"/>
    <w:rsid w:val="00AE45F8"/>
    <w:rsid w:val="00AF09F9"/>
    <w:rsid w:val="00AF2D3F"/>
    <w:rsid w:val="00AF32D3"/>
    <w:rsid w:val="00AF335C"/>
    <w:rsid w:val="00AF37E9"/>
    <w:rsid w:val="00AF3ED1"/>
    <w:rsid w:val="00AF60DE"/>
    <w:rsid w:val="00AF6CD4"/>
    <w:rsid w:val="00AF6E9B"/>
    <w:rsid w:val="00AF7DFD"/>
    <w:rsid w:val="00B00993"/>
    <w:rsid w:val="00B05DE5"/>
    <w:rsid w:val="00B06C1C"/>
    <w:rsid w:val="00B072B0"/>
    <w:rsid w:val="00B07371"/>
    <w:rsid w:val="00B1005E"/>
    <w:rsid w:val="00B10D5C"/>
    <w:rsid w:val="00B11076"/>
    <w:rsid w:val="00B1108C"/>
    <w:rsid w:val="00B12360"/>
    <w:rsid w:val="00B16AAE"/>
    <w:rsid w:val="00B2035C"/>
    <w:rsid w:val="00B206E1"/>
    <w:rsid w:val="00B219F1"/>
    <w:rsid w:val="00B22F84"/>
    <w:rsid w:val="00B24154"/>
    <w:rsid w:val="00B258C5"/>
    <w:rsid w:val="00B2637D"/>
    <w:rsid w:val="00B26F11"/>
    <w:rsid w:val="00B27075"/>
    <w:rsid w:val="00B27696"/>
    <w:rsid w:val="00B278A2"/>
    <w:rsid w:val="00B31ACA"/>
    <w:rsid w:val="00B3269C"/>
    <w:rsid w:val="00B369AA"/>
    <w:rsid w:val="00B36DB5"/>
    <w:rsid w:val="00B36FD3"/>
    <w:rsid w:val="00B37BA9"/>
    <w:rsid w:val="00B411B7"/>
    <w:rsid w:val="00B41232"/>
    <w:rsid w:val="00B42F46"/>
    <w:rsid w:val="00B44600"/>
    <w:rsid w:val="00B446B0"/>
    <w:rsid w:val="00B44D93"/>
    <w:rsid w:val="00B4522E"/>
    <w:rsid w:val="00B45AC6"/>
    <w:rsid w:val="00B50D08"/>
    <w:rsid w:val="00B5112F"/>
    <w:rsid w:val="00B51B07"/>
    <w:rsid w:val="00B51E50"/>
    <w:rsid w:val="00B52389"/>
    <w:rsid w:val="00B5297A"/>
    <w:rsid w:val="00B533DD"/>
    <w:rsid w:val="00B534C6"/>
    <w:rsid w:val="00B54934"/>
    <w:rsid w:val="00B63BD5"/>
    <w:rsid w:val="00B64581"/>
    <w:rsid w:val="00B71D2F"/>
    <w:rsid w:val="00B72D86"/>
    <w:rsid w:val="00B76051"/>
    <w:rsid w:val="00B76FFD"/>
    <w:rsid w:val="00B77BE3"/>
    <w:rsid w:val="00B809A2"/>
    <w:rsid w:val="00B80B69"/>
    <w:rsid w:val="00B8270C"/>
    <w:rsid w:val="00B82CD6"/>
    <w:rsid w:val="00B851A7"/>
    <w:rsid w:val="00B906FF"/>
    <w:rsid w:val="00B934A5"/>
    <w:rsid w:val="00B937EB"/>
    <w:rsid w:val="00B96D30"/>
    <w:rsid w:val="00BA4643"/>
    <w:rsid w:val="00BA4EAB"/>
    <w:rsid w:val="00BA6B81"/>
    <w:rsid w:val="00BB049A"/>
    <w:rsid w:val="00BB1863"/>
    <w:rsid w:val="00BB5656"/>
    <w:rsid w:val="00BB671C"/>
    <w:rsid w:val="00BB6D5A"/>
    <w:rsid w:val="00BB71B4"/>
    <w:rsid w:val="00BC061D"/>
    <w:rsid w:val="00BC3B7B"/>
    <w:rsid w:val="00BC3FE1"/>
    <w:rsid w:val="00BC7F56"/>
    <w:rsid w:val="00BD1167"/>
    <w:rsid w:val="00BD26CC"/>
    <w:rsid w:val="00BD2750"/>
    <w:rsid w:val="00BE1007"/>
    <w:rsid w:val="00BE1336"/>
    <w:rsid w:val="00BE63B4"/>
    <w:rsid w:val="00BE63BD"/>
    <w:rsid w:val="00BF03ED"/>
    <w:rsid w:val="00BF0CE2"/>
    <w:rsid w:val="00BF2519"/>
    <w:rsid w:val="00BF5ACD"/>
    <w:rsid w:val="00BF5E3B"/>
    <w:rsid w:val="00BF6CB7"/>
    <w:rsid w:val="00BF70D8"/>
    <w:rsid w:val="00C00B3D"/>
    <w:rsid w:val="00C01044"/>
    <w:rsid w:val="00C02BAC"/>
    <w:rsid w:val="00C065E2"/>
    <w:rsid w:val="00C11FFD"/>
    <w:rsid w:val="00C1200A"/>
    <w:rsid w:val="00C1240F"/>
    <w:rsid w:val="00C12F34"/>
    <w:rsid w:val="00C1339A"/>
    <w:rsid w:val="00C1469D"/>
    <w:rsid w:val="00C14F99"/>
    <w:rsid w:val="00C15834"/>
    <w:rsid w:val="00C15BCE"/>
    <w:rsid w:val="00C209D6"/>
    <w:rsid w:val="00C210D0"/>
    <w:rsid w:val="00C2252E"/>
    <w:rsid w:val="00C225ED"/>
    <w:rsid w:val="00C22AE5"/>
    <w:rsid w:val="00C252BC"/>
    <w:rsid w:val="00C26946"/>
    <w:rsid w:val="00C26ECC"/>
    <w:rsid w:val="00C30584"/>
    <w:rsid w:val="00C30FE2"/>
    <w:rsid w:val="00C31719"/>
    <w:rsid w:val="00C319EA"/>
    <w:rsid w:val="00C33C5B"/>
    <w:rsid w:val="00C33F95"/>
    <w:rsid w:val="00C40C51"/>
    <w:rsid w:val="00C41264"/>
    <w:rsid w:val="00C4193D"/>
    <w:rsid w:val="00C429CB"/>
    <w:rsid w:val="00C42A44"/>
    <w:rsid w:val="00C42AC1"/>
    <w:rsid w:val="00C47ADE"/>
    <w:rsid w:val="00C5001E"/>
    <w:rsid w:val="00C521EE"/>
    <w:rsid w:val="00C52E32"/>
    <w:rsid w:val="00C5389C"/>
    <w:rsid w:val="00C53B6F"/>
    <w:rsid w:val="00C547B6"/>
    <w:rsid w:val="00C54AC3"/>
    <w:rsid w:val="00C55231"/>
    <w:rsid w:val="00C562ED"/>
    <w:rsid w:val="00C570C4"/>
    <w:rsid w:val="00C57C44"/>
    <w:rsid w:val="00C57D49"/>
    <w:rsid w:val="00C60A89"/>
    <w:rsid w:val="00C60B7A"/>
    <w:rsid w:val="00C642E4"/>
    <w:rsid w:val="00C6499E"/>
    <w:rsid w:val="00C6530C"/>
    <w:rsid w:val="00C666B5"/>
    <w:rsid w:val="00C71F86"/>
    <w:rsid w:val="00C73955"/>
    <w:rsid w:val="00C75475"/>
    <w:rsid w:val="00C77F0D"/>
    <w:rsid w:val="00C81578"/>
    <w:rsid w:val="00C818A5"/>
    <w:rsid w:val="00C822DE"/>
    <w:rsid w:val="00C83A8A"/>
    <w:rsid w:val="00C8435B"/>
    <w:rsid w:val="00C84DCC"/>
    <w:rsid w:val="00C85E48"/>
    <w:rsid w:val="00C86D7D"/>
    <w:rsid w:val="00C942C1"/>
    <w:rsid w:val="00C948A0"/>
    <w:rsid w:val="00C970EA"/>
    <w:rsid w:val="00CA068B"/>
    <w:rsid w:val="00CA0B32"/>
    <w:rsid w:val="00CA1F56"/>
    <w:rsid w:val="00CA31DE"/>
    <w:rsid w:val="00CA3CBC"/>
    <w:rsid w:val="00CA7FE6"/>
    <w:rsid w:val="00CB3F39"/>
    <w:rsid w:val="00CB4222"/>
    <w:rsid w:val="00CB441A"/>
    <w:rsid w:val="00CB69CC"/>
    <w:rsid w:val="00CB7193"/>
    <w:rsid w:val="00CB7DA4"/>
    <w:rsid w:val="00CC2A01"/>
    <w:rsid w:val="00CC2ADF"/>
    <w:rsid w:val="00CC3725"/>
    <w:rsid w:val="00CC4AF7"/>
    <w:rsid w:val="00CC5AB0"/>
    <w:rsid w:val="00CC7317"/>
    <w:rsid w:val="00CC7445"/>
    <w:rsid w:val="00CD0F50"/>
    <w:rsid w:val="00CD12A9"/>
    <w:rsid w:val="00CD4F27"/>
    <w:rsid w:val="00CD6FE8"/>
    <w:rsid w:val="00CE23C2"/>
    <w:rsid w:val="00CE727E"/>
    <w:rsid w:val="00CE753D"/>
    <w:rsid w:val="00CF0B74"/>
    <w:rsid w:val="00CF1779"/>
    <w:rsid w:val="00CF1E55"/>
    <w:rsid w:val="00CF33B8"/>
    <w:rsid w:val="00CF7CAC"/>
    <w:rsid w:val="00D008ED"/>
    <w:rsid w:val="00D01284"/>
    <w:rsid w:val="00D01EEB"/>
    <w:rsid w:val="00D020E8"/>
    <w:rsid w:val="00D031DE"/>
    <w:rsid w:val="00D07539"/>
    <w:rsid w:val="00D07942"/>
    <w:rsid w:val="00D105EA"/>
    <w:rsid w:val="00D12564"/>
    <w:rsid w:val="00D142D9"/>
    <w:rsid w:val="00D1472D"/>
    <w:rsid w:val="00D15E22"/>
    <w:rsid w:val="00D202DF"/>
    <w:rsid w:val="00D218C9"/>
    <w:rsid w:val="00D2517E"/>
    <w:rsid w:val="00D26176"/>
    <w:rsid w:val="00D2789D"/>
    <w:rsid w:val="00D27B56"/>
    <w:rsid w:val="00D27C95"/>
    <w:rsid w:val="00D27D5C"/>
    <w:rsid w:val="00D303CD"/>
    <w:rsid w:val="00D32019"/>
    <w:rsid w:val="00D32054"/>
    <w:rsid w:val="00D3473F"/>
    <w:rsid w:val="00D37949"/>
    <w:rsid w:val="00D37A45"/>
    <w:rsid w:val="00D40F7A"/>
    <w:rsid w:val="00D415F8"/>
    <w:rsid w:val="00D416D2"/>
    <w:rsid w:val="00D41747"/>
    <w:rsid w:val="00D419AB"/>
    <w:rsid w:val="00D41B81"/>
    <w:rsid w:val="00D43669"/>
    <w:rsid w:val="00D43CBE"/>
    <w:rsid w:val="00D54366"/>
    <w:rsid w:val="00D54B41"/>
    <w:rsid w:val="00D574D0"/>
    <w:rsid w:val="00D619E4"/>
    <w:rsid w:val="00D624C7"/>
    <w:rsid w:val="00D631B0"/>
    <w:rsid w:val="00D66397"/>
    <w:rsid w:val="00D67159"/>
    <w:rsid w:val="00D678CC"/>
    <w:rsid w:val="00D70B8B"/>
    <w:rsid w:val="00D72E8F"/>
    <w:rsid w:val="00D7720C"/>
    <w:rsid w:val="00D80F48"/>
    <w:rsid w:val="00D8113B"/>
    <w:rsid w:val="00D8200F"/>
    <w:rsid w:val="00D822BB"/>
    <w:rsid w:val="00D82887"/>
    <w:rsid w:val="00D83158"/>
    <w:rsid w:val="00D83CA8"/>
    <w:rsid w:val="00D83D33"/>
    <w:rsid w:val="00D85B94"/>
    <w:rsid w:val="00D87A31"/>
    <w:rsid w:val="00D90561"/>
    <w:rsid w:val="00D9409F"/>
    <w:rsid w:val="00D94599"/>
    <w:rsid w:val="00D95268"/>
    <w:rsid w:val="00DA0B5D"/>
    <w:rsid w:val="00DA36B5"/>
    <w:rsid w:val="00DA3796"/>
    <w:rsid w:val="00DB1AB1"/>
    <w:rsid w:val="00DB1D17"/>
    <w:rsid w:val="00DB29DE"/>
    <w:rsid w:val="00DB398F"/>
    <w:rsid w:val="00DB5046"/>
    <w:rsid w:val="00DB698F"/>
    <w:rsid w:val="00DC070B"/>
    <w:rsid w:val="00DC18C4"/>
    <w:rsid w:val="00DC3012"/>
    <w:rsid w:val="00DC3346"/>
    <w:rsid w:val="00DC3D87"/>
    <w:rsid w:val="00DC407B"/>
    <w:rsid w:val="00DC4903"/>
    <w:rsid w:val="00DC4E79"/>
    <w:rsid w:val="00DC589C"/>
    <w:rsid w:val="00DD1CF3"/>
    <w:rsid w:val="00DD3237"/>
    <w:rsid w:val="00DD40F7"/>
    <w:rsid w:val="00DD4C8A"/>
    <w:rsid w:val="00DD5105"/>
    <w:rsid w:val="00DD51DC"/>
    <w:rsid w:val="00DD5BD0"/>
    <w:rsid w:val="00DD7B2E"/>
    <w:rsid w:val="00DE0026"/>
    <w:rsid w:val="00DE0FFF"/>
    <w:rsid w:val="00DE1205"/>
    <w:rsid w:val="00DE2A79"/>
    <w:rsid w:val="00DE2F9E"/>
    <w:rsid w:val="00DE316A"/>
    <w:rsid w:val="00DE4FA6"/>
    <w:rsid w:val="00DE5A40"/>
    <w:rsid w:val="00DE63B4"/>
    <w:rsid w:val="00DE6970"/>
    <w:rsid w:val="00DE69D2"/>
    <w:rsid w:val="00DE6F52"/>
    <w:rsid w:val="00DF35CD"/>
    <w:rsid w:val="00DF4C11"/>
    <w:rsid w:val="00DF515B"/>
    <w:rsid w:val="00DF5FD0"/>
    <w:rsid w:val="00E013B4"/>
    <w:rsid w:val="00E01C8C"/>
    <w:rsid w:val="00E02ACB"/>
    <w:rsid w:val="00E03266"/>
    <w:rsid w:val="00E03D9D"/>
    <w:rsid w:val="00E048AD"/>
    <w:rsid w:val="00E04BF5"/>
    <w:rsid w:val="00E05F05"/>
    <w:rsid w:val="00E063EB"/>
    <w:rsid w:val="00E068E8"/>
    <w:rsid w:val="00E10070"/>
    <w:rsid w:val="00E10562"/>
    <w:rsid w:val="00E1066C"/>
    <w:rsid w:val="00E13A44"/>
    <w:rsid w:val="00E14915"/>
    <w:rsid w:val="00E170CD"/>
    <w:rsid w:val="00E1796E"/>
    <w:rsid w:val="00E17A85"/>
    <w:rsid w:val="00E17AD0"/>
    <w:rsid w:val="00E24110"/>
    <w:rsid w:val="00E248DD"/>
    <w:rsid w:val="00E25137"/>
    <w:rsid w:val="00E25656"/>
    <w:rsid w:val="00E25B3B"/>
    <w:rsid w:val="00E26CB6"/>
    <w:rsid w:val="00E3157A"/>
    <w:rsid w:val="00E340A9"/>
    <w:rsid w:val="00E374F2"/>
    <w:rsid w:val="00E4221F"/>
    <w:rsid w:val="00E43B2A"/>
    <w:rsid w:val="00E471A8"/>
    <w:rsid w:val="00E50FB5"/>
    <w:rsid w:val="00E52830"/>
    <w:rsid w:val="00E52ED8"/>
    <w:rsid w:val="00E54AAF"/>
    <w:rsid w:val="00E56E38"/>
    <w:rsid w:val="00E60D30"/>
    <w:rsid w:val="00E617B2"/>
    <w:rsid w:val="00E620E5"/>
    <w:rsid w:val="00E624C3"/>
    <w:rsid w:val="00E6262D"/>
    <w:rsid w:val="00E6354A"/>
    <w:rsid w:val="00E63570"/>
    <w:rsid w:val="00E6492F"/>
    <w:rsid w:val="00E65A03"/>
    <w:rsid w:val="00E671A8"/>
    <w:rsid w:val="00E67A16"/>
    <w:rsid w:val="00E67E31"/>
    <w:rsid w:val="00E7080F"/>
    <w:rsid w:val="00E70DF0"/>
    <w:rsid w:val="00E75BFF"/>
    <w:rsid w:val="00E7633F"/>
    <w:rsid w:val="00E779D4"/>
    <w:rsid w:val="00E80D36"/>
    <w:rsid w:val="00E821BA"/>
    <w:rsid w:val="00E83D15"/>
    <w:rsid w:val="00E84604"/>
    <w:rsid w:val="00E85673"/>
    <w:rsid w:val="00E861E7"/>
    <w:rsid w:val="00E875AC"/>
    <w:rsid w:val="00E90A16"/>
    <w:rsid w:val="00E93522"/>
    <w:rsid w:val="00E938A0"/>
    <w:rsid w:val="00E94B2E"/>
    <w:rsid w:val="00EA097F"/>
    <w:rsid w:val="00EA11CD"/>
    <w:rsid w:val="00EA4505"/>
    <w:rsid w:val="00EA547D"/>
    <w:rsid w:val="00EA61BB"/>
    <w:rsid w:val="00EB0706"/>
    <w:rsid w:val="00EB0C63"/>
    <w:rsid w:val="00EB180D"/>
    <w:rsid w:val="00EB1E0B"/>
    <w:rsid w:val="00EB2A21"/>
    <w:rsid w:val="00EB3908"/>
    <w:rsid w:val="00EB4920"/>
    <w:rsid w:val="00EB4F80"/>
    <w:rsid w:val="00EB5F1C"/>
    <w:rsid w:val="00EB607E"/>
    <w:rsid w:val="00EB6520"/>
    <w:rsid w:val="00EC0B12"/>
    <w:rsid w:val="00EC169F"/>
    <w:rsid w:val="00EC1D48"/>
    <w:rsid w:val="00EC2794"/>
    <w:rsid w:val="00EC3E2F"/>
    <w:rsid w:val="00EC460D"/>
    <w:rsid w:val="00EC622A"/>
    <w:rsid w:val="00EC7BF1"/>
    <w:rsid w:val="00ED18E2"/>
    <w:rsid w:val="00ED4EB7"/>
    <w:rsid w:val="00ED5161"/>
    <w:rsid w:val="00ED6614"/>
    <w:rsid w:val="00ED70E3"/>
    <w:rsid w:val="00EE0CC6"/>
    <w:rsid w:val="00EE1700"/>
    <w:rsid w:val="00EE23F8"/>
    <w:rsid w:val="00EE2500"/>
    <w:rsid w:val="00EE2D48"/>
    <w:rsid w:val="00EE3421"/>
    <w:rsid w:val="00EE5D0B"/>
    <w:rsid w:val="00EE5EB1"/>
    <w:rsid w:val="00EF1231"/>
    <w:rsid w:val="00EF1C45"/>
    <w:rsid w:val="00EF1D79"/>
    <w:rsid w:val="00EF3E7B"/>
    <w:rsid w:val="00EF3E93"/>
    <w:rsid w:val="00EF41DE"/>
    <w:rsid w:val="00EF6039"/>
    <w:rsid w:val="00EF7465"/>
    <w:rsid w:val="00F02B50"/>
    <w:rsid w:val="00F040B5"/>
    <w:rsid w:val="00F0469B"/>
    <w:rsid w:val="00F04CA4"/>
    <w:rsid w:val="00F04D26"/>
    <w:rsid w:val="00F05FAB"/>
    <w:rsid w:val="00F076F8"/>
    <w:rsid w:val="00F108E5"/>
    <w:rsid w:val="00F1238A"/>
    <w:rsid w:val="00F14610"/>
    <w:rsid w:val="00F14CEF"/>
    <w:rsid w:val="00F17232"/>
    <w:rsid w:val="00F178E9"/>
    <w:rsid w:val="00F2169A"/>
    <w:rsid w:val="00F21ABD"/>
    <w:rsid w:val="00F23FE4"/>
    <w:rsid w:val="00F24DC0"/>
    <w:rsid w:val="00F25D40"/>
    <w:rsid w:val="00F26358"/>
    <w:rsid w:val="00F27CF8"/>
    <w:rsid w:val="00F3041A"/>
    <w:rsid w:val="00F31E2C"/>
    <w:rsid w:val="00F3322A"/>
    <w:rsid w:val="00F334B2"/>
    <w:rsid w:val="00F33A96"/>
    <w:rsid w:val="00F33D08"/>
    <w:rsid w:val="00F33F23"/>
    <w:rsid w:val="00F3529B"/>
    <w:rsid w:val="00F35574"/>
    <w:rsid w:val="00F37515"/>
    <w:rsid w:val="00F3768A"/>
    <w:rsid w:val="00F421A3"/>
    <w:rsid w:val="00F43DF1"/>
    <w:rsid w:val="00F47AA9"/>
    <w:rsid w:val="00F47C08"/>
    <w:rsid w:val="00F50CA4"/>
    <w:rsid w:val="00F51457"/>
    <w:rsid w:val="00F51A12"/>
    <w:rsid w:val="00F523FB"/>
    <w:rsid w:val="00F52796"/>
    <w:rsid w:val="00F5326F"/>
    <w:rsid w:val="00F54599"/>
    <w:rsid w:val="00F54CC2"/>
    <w:rsid w:val="00F5554F"/>
    <w:rsid w:val="00F55D46"/>
    <w:rsid w:val="00F563F1"/>
    <w:rsid w:val="00F5645F"/>
    <w:rsid w:val="00F56A28"/>
    <w:rsid w:val="00F600D5"/>
    <w:rsid w:val="00F618EC"/>
    <w:rsid w:val="00F61F5B"/>
    <w:rsid w:val="00F66973"/>
    <w:rsid w:val="00F66D56"/>
    <w:rsid w:val="00F66E59"/>
    <w:rsid w:val="00F676F5"/>
    <w:rsid w:val="00F70C44"/>
    <w:rsid w:val="00F72138"/>
    <w:rsid w:val="00F77159"/>
    <w:rsid w:val="00F80FFE"/>
    <w:rsid w:val="00F82F9C"/>
    <w:rsid w:val="00F846AD"/>
    <w:rsid w:val="00F84C6B"/>
    <w:rsid w:val="00F85920"/>
    <w:rsid w:val="00F85FEF"/>
    <w:rsid w:val="00F91DCB"/>
    <w:rsid w:val="00F92193"/>
    <w:rsid w:val="00F925A8"/>
    <w:rsid w:val="00F9280A"/>
    <w:rsid w:val="00F952A9"/>
    <w:rsid w:val="00F9550A"/>
    <w:rsid w:val="00F95713"/>
    <w:rsid w:val="00F95744"/>
    <w:rsid w:val="00F95D03"/>
    <w:rsid w:val="00F96695"/>
    <w:rsid w:val="00FA085D"/>
    <w:rsid w:val="00FA1443"/>
    <w:rsid w:val="00FA7A33"/>
    <w:rsid w:val="00FB0679"/>
    <w:rsid w:val="00FB0F06"/>
    <w:rsid w:val="00FB1882"/>
    <w:rsid w:val="00FB2B61"/>
    <w:rsid w:val="00FB361B"/>
    <w:rsid w:val="00FB58CA"/>
    <w:rsid w:val="00FB5DBE"/>
    <w:rsid w:val="00FB6AEE"/>
    <w:rsid w:val="00FB70D4"/>
    <w:rsid w:val="00FC3BDC"/>
    <w:rsid w:val="00FC491D"/>
    <w:rsid w:val="00FC6293"/>
    <w:rsid w:val="00FC7385"/>
    <w:rsid w:val="00FD148A"/>
    <w:rsid w:val="00FD1EE1"/>
    <w:rsid w:val="00FD1F24"/>
    <w:rsid w:val="00FD24A0"/>
    <w:rsid w:val="00FD3EBA"/>
    <w:rsid w:val="00FD63E0"/>
    <w:rsid w:val="00FD7771"/>
    <w:rsid w:val="00FD7ED6"/>
    <w:rsid w:val="00FE0CA0"/>
    <w:rsid w:val="00FE1279"/>
    <w:rsid w:val="00FE31F8"/>
    <w:rsid w:val="00FE43EF"/>
    <w:rsid w:val="00FE48E2"/>
    <w:rsid w:val="00FE7A8F"/>
    <w:rsid w:val="00FF030D"/>
    <w:rsid w:val="00FF24D3"/>
    <w:rsid w:val="00FF2B1A"/>
    <w:rsid w:val="00FF321C"/>
    <w:rsid w:val="00FF33F9"/>
    <w:rsid w:val="00FF3A9E"/>
    <w:rsid w:val="00FF3BFF"/>
    <w:rsid w:val="00FF5A9B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321BBF-9459-45AF-BE3D-4D183CB7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1A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42AC1"/>
    <w:pPr>
      <w:keepNext/>
      <w:numPr>
        <w:numId w:val="1"/>
      </w:numPr>
      <w:spacing w:line="360" w:lineRule="auto"/>
      <w:jc w:val="both"/>
      <w:outlineLvl w:val="0"/>
    </w:pPr>
    <w:rPr>
      <w:rFonts w:ascii="Verdana" w:hAnsi="Verdana"/>
      <w:b/>
      <w:sz w:val="20"/>
      <w:lang w:val="x-none"/>
    </w:rPr>
  </w:style>
  <w:style w:type="paragraph" w:styleId="Ttulo2">
    <w:name w:val="heading 2"/>
    <w:basedOn w:val="Normal"/>
    <w:next w:val="Normal"/>
    <w:link w:val="Ttulo2Char"/>
    <w:qFormat/>
    <w:rsid w:val="00C42AC1"/>
    <w:pPr>
      <w:keepNext/>
      <w:numPr>
        <w:ilvl w:val="1"/>
        <w:numId w:val="1"/>
      </w:numPr>
      <w:jc w:val="both"/>
      <w:outlineLvl w:val="1"/>
    </w:pPr>
    <w:rPr>
      <w:rFonts w:ascii="Helvetica" w:hAnsi="Helvetica"/>
      <w:b/>
      <w:lang w:val="x-none"/>
    </w:rPr>
  </w:style>
  <w:style w:type="paragraph" w:styleId="Ttulo3">
    <w:name w:val="heading 3"/>
    <w:basedOn w:val="Normal"/>
    <w:next w:val="Normal"/>
    <w:link w:val="Ttulo3Char"/>
    <w:qFormat/>
    <w:rsid w:val="00C42AC1"/>
    <w:pPr>
      <w:keepNext/>
      <w:numPr>
        <w:ilvl w:val="2"/>
        <w:numId w:val="1"/>
      </w:numPr>
      <w:spacing w:line="360" w:lineRule="auto"/>
      <w:jc w:val="both"/>
      <w:outlineLvl w:val="2"/>
    </w:pPr>
    <w:rPr>
      <w:rFonts w:ascii="Helvetica" w:hAnsi="Helvetica"/>
      <w:b/>
      <w:bCs/>
      <w:sz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C42AC1"/>
    <w:pPr>
      <w:keepNext/>
      <w:numPr>
        <w:ilvl w:val="3"/>
        <w:numId w:val="1"/>
      </w:numPr>
      <w:jc w:val="center"/>
      <w:outlineLvl w:val="3"/>
    </w:pPr>
    <w:rPr>
      <w:rFonts w:ascii="Arial Narrow" w:hAnsi="Arial Narrow"/>
      <w:b/>
      <w:lang w:val="pt-PT"/>
    </w:rPr>
  </w:style>
  <w:style w:type="paragraph" w:styleId="Ttulo5">
    <w:name w:val="heading 5"/>
    <w:basedOn w:val="Normal"/>
    <w:next w:val="Normal"/>
    <w:link w:val="Ttulo5Char"/>
    <w:qFormat/>
    <w:rsid w:val="00C42AC1"/>
    <w:pPr>
      <w:keepNext/>
      <w:numPr>
        <w:ilvl w:val="4"/>
        <w:numId w:val="1"/>
      </w:numPr>
      <w:spacing w:line="360" w:lineRule="auto"/>
      <w:jc w:val="both"/>
      <w:outlineLvl w:val="4"/>
    </w:pPr>
    <w:rPr>
      <w:rFonts w:eastAsia="SimSun"/>
      <w:b/>
      <w:bCs/>
      <w:lang w:val="x-none"/>
    </w:rPr>
  </w:style>
  <w:style w:type="paragraph" w:styleId="Ttulo8">
    <w:name w:val="heading 8"/>
    <w:basedOn w:val="Normal"/>
    <w:next w:val="Normal"/>
    <w:link w:val="Ttulo8Char"/>
    <w:qFormat/>
    <w:rsid w:val="00C42AC1"/>
    <w:pPr>
      <w:keepNext/>
      <w:widowControl w:val="0"/>
      <w:numPr>
        <w:ilvl w:val="7"/>
        <w:numId w:val="1"/>
      </w:numPr>
      <w:jc w:val="both"/>
      <w:outlineLvl w:val="7"/>
    </w:pPr>
    <w:rPr>
      <w:rFonts w:eastAsia="HG Mincho Light J"/>
      <w:b/>
      <w:color w:val="00000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42AC1"/>
    <w:rPr>
      <w:rFonts w:ascii="Verdana" w:eastAsia="Times New Roman" w:hAnsi="Verdana"/>
      <w:b/>
      <w:szCs w:val="24"/>
      <w:lang w:val="x-none" w:eastAsia="ar-SA"/>
    </w:rPr>
  </w:style>
  <w:style w:type="character" w:customStyle="1" w:styleId="Ttulo2Char">
    <w:name w:val="Título 2 Char"/>
    <w:link w:val="Ttulo2"/>
    <w:rsid w:val="00C42AC1"/>
    <w:rPr>
      <w:rFonts w:ascii="Helvetica" w:eastAsia="Times New Roman" w:hAnsi="Helvetica"/>
      <w:b/>
      <w:sz w:val="24"/>
      <w:szCs w:val="24"/>
      <w:lang w:val="x-none" w:eastAsia="ar-SA"/>
    </w:rPr>
  </w:style>
  <w:style w:type="character" w:customStyle="1" w:styleId="Ttulo3Char">
    <w:name w:val="Título 3 Char"/>
    <w:link w:val="Ttulo3"/>
    <w:rsid w:val="00C42AC1"/>
    <w:rPr>
      <w:rFonts w:ascii="Helvetica" w:eastAsia="Times New Roman" w:hAnsi="Helvetica"/>
      <w:b/>
      <w:bCs/>
      <w:sz w:val="26"/>
      <w:szCs w:val="24"/>
      <w:lang w:val="x-none" w:eastAsia="ar-SA"/>
    </w:rPr>
  </w:style>
  <w:style w:type="character" w:customStyle="1" w:styleId="Ttulo4Char">
    <w:name w:val="Título 4 Char"/>
    <w:link w:val="Ttulo4"/>
    <w:rsid w:val="00C42AC1"/>
    <w:rPr>
      <w:rFonts w:ascii="Arial Narrow" w:eastAsia="Times New Roman" w:hAnsi="Arial Narrow"/>
      <w:b/>
      <w:sz w:val="24"/>
      <w:szCs w:val="24"/>
      <w:lang w:val="pt-PT" w:eastAsia="ar-SA"/>
    </w:rPr>
  </w:style>
  <w:style w:type="character" w:customStyle="1" w:styleId="Ttulo5Char">
    <w:name w:val="Título 5 Char"/>
    <w:link w:val="Ttulo5"/>
    <w:rsid w:val="00C42AC1"/>
    <w:rPr>
      <w:rFonts w:ascii="Times New Roman" w:eastAsia="SimSun" w:hAnsi="Times New Roman"/>
      <w:b/>
      <w:bCs/>
      <w:sz w:val="24"/>
      <w:szCs w:val="24"/>
      <w:lang w:val="x-none" w:eastAsia="ar-SA"/>
    </w:rPr>
  </w:style>
  <w:style w:type="character" w:customStyle="1" w:styleId="Ttulo8Char">
    <w:name w:val="Título 8 Char"/>
    <w:link w:val="Ttulo8"/>
    <w:rsid w:val="00C42AC1"/>
    <w:rPr>
      <w:rFonts w:ascii="Times New Roman" w:eastAsia="HG Mincho Light J" w:hAnsi="Times New Roman"/>
      <w:b/>
      <w:color w:val="000000"/>
      <w:sz w:val="24"/>
      <w:lang w:val="x-none" w:eastAsia="ar-SA"/>
    </w:rPr>
  </w:style>
  <w:style w:type="character" w:customStyle="1" w:styleId="WW8Num1z0">
    <w:name w:val="WW8Num1z0"/>
    <w:rsid w:val="00C42AC1"/>
    <w:rPr>
      <w:rFonts w:ascii="Symbol" w:hAnsi="Symbol"/>
    </w:rPr>
  </w:style>
  <w:style w:type="character" w:customStyle="1" w:styleId="WW8Num2z0">
    <w:name w:val="WW8Num2z0"/>
    <w:rsid w:val="00C42AC1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C42AC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C42AC1"/>
  </w:style>
  <w:style w:type="character" w:customStyle="1" w:styleId="WW-Absatz-Standardschriftart">
    <w:name w:val="WW-Absatz-Standardschriftart"/>
    <w:rsid w:val="00C42AC1"/>
  </w:style>
  <w:style w:type="character" w:customStyle="1" w:styleId="WW-Absatz-Standardschriftart1">
    <w:name w:val="WW-Absatz-Standardschriftart1"/>
    <w:rsid w:val="00C42AC1"/>
  </w:style>
  <w:style w:type="character" w:customStyle="1" w:styleId="WW-Absatz-Standardschriftart11">
    <w:name w:val="WW-Absatz-Standardschriftart11"/>
    <w:rsid w:val="00C42AC1"/>
  </w:style>
  <w:style w:type="character" w:customStyle="1" w:styleId="WW-Absatz-Standardschriftart111">
    <w:name w:val="WW-Absatz-Standardschriftart111"/>
    <w:rsid w:val="00C42AC1"/>
  </w:style>
  <w:style w:type="character" w:customStyle="1" w:styleId="WW-Absatz-Standardschriftart1111">
    <w:name w:val="WW-Absatz-Standardschriftart1111"/>
    <w:rsid w:val="00C42AC1"/>
  </w:style>
  <w:style w:type="character" w:customStyle="1" w:styleId="WW-Absatz-Standardschriftart11111">
    <w:name w:val="WW-Absatz-Standardschriftart11111"/>
    <w:rsid w:val="00C42AC1"/>
  </w:style>
  <w:style w:type="character" w:customStyle="1" w:styleId="WW-Absatz-Standardschriftart111111">
    <w:name w:val="WW-Absatz-Standardschriftart111111"/>
    <w:rsid w:val="00C42AC1"/>
  </w:style>
  <w:style w:type="character" w:customStyle="1" w:styleId="WW-Absatz-Standardschriftart1111111">
    <w:name w:val="WW-Absatz-Standardschriftart1111111"/>
    <w:rsid w:val="00C42AC1"/>
  </w:style>
  <w:style w:type="character" w:customStyle="1" w:styleId="WW-Absatz-Standardschriftart11111111">
    <w:name w:val="WW-Absatz-Standardschriftart11111111"/>
    <w:rsid w:val="00C42AC1"/>
  </w:style>
  <w:style w:type="character" w:customStyle="1" w:styleId="WW-Absatz-Standardschriftart111111111">
    <w:name w:val="WW-Absatz-Standardschriftart111111111"/>
    <w:rsid w:val="00C42AC1"/>
  </w:style>
  <w:style w:type="character" w:customStyle="1" w:styleId="WW-Absatz-Standardschriftart1111111111">
    <w:name w:val="WW-Absatz-Standardschriftart1111111111"/>
    <w:rsid w:val="00C42AC1"/>
  </w:style>
  <w:style w:type="character" w:customStyle="1" w:styleId="WW-Absatz-Standardschriftart11111111111">
    <w:name w:val="WW-Absatz-Standardschriftart11111111111"/>
    <w:rsid w:val="00C42AC1"/>
  </w:style>
  <w:style w:type="character" w:customStyle="1" w:styleId="WW-Absatz-Standardschriftart111111111111">
    <w:name w:val="WW-Absatz-Standardschriftart111111111111"/>
    <w:rsid w:val="00C42AC1"/>
  </w:style>
  <w:style w:type="character" w:customStyle="1" w:styleId="WW-Absatz-Standardschriftart1111111111111">
    <w:name w:val="WW-Absatz-Standardschriftart1111111111111"/>
    <w:rsid w:val="00C42AC1"/>
  </w:style>
  <w:style w:type="character" w:customStyle="1" w:styleId="WW-Absatz-Standardschriftart11111111111111">
    <w:name w:val="WW-Absatz-Standardschriftart11111111111111"/>
    <w:rsid w:val="00C42AC1"/>
  </w:style>
  <w:style w:type="character" w:customStyle="1" w:styleId="WW-Absatz-Standardschriftart111111111111111">
    <w:name w:val="WW-Absatz-Standardschriftart111111111111111"/>
    <w:rsid w:val="00C42AC1"/>
  </w:style>
  <w:style w:type="character" w:customStyle="1" w:styleId="WW-Absatz-Standardschriftart1111111111111111">
    <w:name w:val="WW-Absatz-Standardschriftart1111111111111111"/>
    <w:rsid w:val="00C42AC1"/>
  </w:style>
  <w:style w:type="character" w:customStyle="1" w:styleId="WW-Absatz-Standardschriftart11111111111111111">
    <w:name w:val="WW-Absatz-Standardschriftart11111111111111111"/>
    <w:rsid w:val="00C42AC1"/>
  </w:style>
  <w:style w:type="character" w:customStyle="1" w:styleId="WW-Absatz-Standardschriftart111111111111111111">
    <w:name w:val="WW-Absatz-Standardschriftart111111111111111111"/>
    <w:rsid w:val="00C42AC1"/>
  </w:style>
  <w:style w:type="character" w:customStyle="1" w:styleId="WW-Absatz-Standardschriftart1111111111111111111">
    <w:name w:val="WW-Absatz-Standardschriftart1111111111111111111"/>
    <w:rsid w:val="00C42AC1"/>
  </w:style>
  <w:style w:type="character" w:customStyle="1" w:styleId="WW-Absatz-Standardschriftart11111111111111111111">
    <w:name w:val="WW-Absatz-Standardschriftart11111111111111111111"/>
    <w:rsid w:val="00C42AC1"/>
  </w:style>
  <w:style w:type="character" w:customStyle="1" w:styleId="WW-Absatz-Standardschriftart111111111111111111111">
    <w:name w:val="WW-Absatz-Standardschriftart111111111111111111111"/>
    <w:rsid w:val="00C42AC1"/>
  </w:style>
  <w:style w:type="character" w:customStyle="1" w:styleId="WW-Absatz-Standardschriftart1111111111111111111111">
    <w:name w:val="WW-Absatz-Standardschriftart1111111111111111111111"/>
    <w:rsid w:val="00C42AC1"/>
  </w:style>
  <w:style w:type="character" w:customStyle="1" w:styleId="WW-Absatz-Standardschriftart11111111111111111111111">
    <w:name w:val="WW-Absatz-Standardschriftart11111111111111111111111"/>
    <w:rsid w:val="00C42AC1"/>
  </w:style>
  <w:style w:type="character" w:customStyle="1" w:styleId="WW-Absatz-Standardschriftart111111111111111111111111">
    <w:name w:val="WW-Absatz-Standardschriftart111111111111111111111111"/>
    <w:rsid w:val="00C42AC1"/>
  </w:style>
  <w:style w:type="character" w:customStyle="1" w:styleId="WW-Absatz-Standardschriftart1111111111111111111111111">
    <w:name w:val="WW-Absatz-Standardschriftart1111111111111111111111111"/>
    <w:rsid w:val="00C42AC1"/>
  </w:style>
  <w:style w:type="character" w:customStyle="1" w:styleId="WW-Absatz-Standardschriftart11111111111111111111111111">
    <w:name w:val="WW-Absatz-Standardschriftart11111111111111111111111111"/>
    <w:rsid w:val="00C42AC1"/>
  </w:style>
  <w:style w:type="character" w:customStyle="1" w:styleId="WW-Absatz-Standardschriftart111111111111111111111111111">
    <w:name w:val="WW-Absatz-Standardschriftart111111111111111111111111111"/>
    <w:rsid w:val="00C42AC1"/>
  </w:style>
  <w:style w:type="character" w:customStyle="1" w:styleId="WW-Absatz-Standardschriftart1111111111111111111111111111">
    <w:name w:val="WW-Absatz-Standardschriftart1111111111111111111111111111"/>
    <w:rsid w:val="00C42AC1"/>
  </w:style>
  <w:style w:type="character" w:customStyle="1" w:styleId="WW-Absatz-Standardschriftart11111111111111111111111111111">
    <w:name w:val="WW-Absatz-Standardschriftart11111111111111111111111111111"/>
    <w:rsid w:val="00C42AC1"/>
  </w:style>
  <w:style w:type="character" w:customStyle="1" w:styleId="WW-Absatz-Standardschriftart111111111111111111111111111111">
    <w:name w:val="WW-Absatz-Standardschriftart111111111111111111111111111111"/>
    <w:rsid w:val="00C42AC1"/>
  </w:style>
  <w:style w:type="character" w:customStyle="1" w:styleId="WW-Absatz-Standardschriftart1111111111111111111111111111111">
    <w:name w:val="WW-Absatz-Standardschriftart1111111111111111111111111111111"/>
    <w:rsid w:val="00C42AC1"/>
  </w:style>
  <w:style w:type="character" w:customStyle="1" w:styleId="WW-Absatz-Standardschriftart11111111111111111111111111111111">
    <w:name w:val="WW-Absatz-Standardschriftart11111111111111111111111111111111"/>
    <w:rsid w:val="00C42AC1"/>
  </w:style>
  <w:style w:type="character" w:customStyle="1" w:styleId="WW-Absatz-Standardschriftart111111111111111111111111111111111">
    <w:name w:val="WW-Absatz-Standardschriftart111111111111111111111111111111111"/>
    <w:rsid w:val="00C42AC1"/>
  </w:style>
  <w:style w:type="character" w:customStyle="1" w:styleId="WW-Absatz-Standardschriftart1111111111111111111111111111111111">
    <w:name w:val="WW-Absatz-Standardschriftart1111111111111111111111111111111111"/>
    <w:rsid w:val="00C42AC1"/>
  </w:style>
  <w:style w:type="character" w:customStyle="1" w:styleId="WW-Absatz-Standardschriftart11111111111111111111111111111111111">
    <w:name w:val="WW-Absatz-Standardschriftart11111111111111111111111111111111111"/>
    <w:rsid w:val="00C42AC1"/>
  </w:style>
  <w:style w:type="character" w:customStyle="1" w:styleId="WW-Absatz-Standardschriftart111111111111111111111111111111111111">
    <w:name w:val="WW-Absatz-Standardschriftart111111111111111111111111111111111111"/>
    <w:rsid w:val="00C42AC1"/>
  </w:style>
  <w:style w:type="character" w:customStyle="1" w:styleId="WW-Absatz-Standardschriftart1111111111111111111111111111111111111">
    <w:name w:val="WW-Absatz-Standardschriftart1111111111111111111111111111111111111"/>
    <w:rsid w:val="00C42AC1"/>
  </w:style>
  <w:style w:type="character" w:customStyle="1" w:styleId="WW-Absatz-Standardschriftart11111111111111111111111111111111111111">
    <w:name w:val="WW-Absatz-Standardschriftart11111111111111111111111111111111111111"/>
    <w:rsid w:val="00C42AC1"/>
  </w:style>
  <w:style w:type="character" w:customStyle="1" w:styleId="WW-Absatz-Standardschriftart111111111111111111111111111111111111111">
    <w:name w:val="WW-Absatz-Standardschriftart111111111111111111111111111111111111111"/>
    <w:rsid w:val="00C42AC1"/>
  </w:style>
  <w:style w:type="character" w:customStyle="1" w:styleId="WW-Absatz-Standardschriftart1111111111111111111111111111111111111111">
    <w:name w:val="WW-Absatz-Standardschriftart1111111111111111111111111111111111111111"/>
    <w:rsid w:val="00C42AC1"/>
  </w:style>
  <w:style w:type="character" w:customStyle="1" w:styleId="WW-Absatz-Standardschriftart11111111111111111111111111111111111111111">
    <w:name w:val="WW-Absatz-Standardschriftart11111111111111111111111111111111111111111"/>
    <w:rsid w:val="00C42AC1"/>
  </w:style>
  <w:style w:type="character" w:customStyle="1" w:styleId="WW-Absatz-Standardschriftart111111111111111111111111111111111111111111">
    <w:name w:val="WW-Absatz-Standardschriftart111111111111111111111111111111111111111111"/>
    <w:rsid w:val="00C42AC1"/>
  </w:style>
  <w:style w:type="character" w:customStyle="1" w:styleId="WW-Absatz-Standardschriftart1111111111111111111111111111111111111111111">
    <w:name w:val="WW-Absatz-Standardschriftart1111111111111111111111111111111111111111111"/>
    <w:rsid w:val="00C42AC1"/>
  </w:style>
  <w:style w:type="character" w:customStyle="1" w:styleId="WW-Absatz-Standardschriftart11111111111111111111111111111111111111111111">
    <w:name w:val="WW-Absatz-Standardschriftart11111111111111111111111111111111111111111111"/>
    <w:rsid w:val="00C42AC1"/>
  </w:style>
  <w:style w:type="character" w:customStyle="1" w:styleId="WW-Absatz-Standardschriftart111111111111111111111111111111111111111111111">
    <w:name w:val="WW-Absatz-Standardschriftart111111111111111111111111111111111111111111111"/>
    <w:rsid w:val="00C42AC1"/>
  </w:style>
  <w:style w:type="character" w:customStyle="1" w:styleId="WW-Absatz-Standardschriftart1111111111111111111111111111111111111111111111">
    <w:name w:val="WW-Absatz-Standardschriftart1111111111111111111111111111111111111111111111"/>
    <w:rsid w:val="00C42AC1"/>
  </w:style>
  <w:style w:type="character" w:customStyle="1" w:styleId="WW-Absatz-Standardschriftart11111111111111111111111111111111111111111111111">
    <w:name w:val="WW-Absatz-Standardschriftart11111111111111111111111111111111111111111111111"/>
    <w:rsid w:val="00C42AC1"/>
  </w:style>
  <w:style w:type="character" w:customStyle="1" w:styleId="WW-Absatz-Standardschriftart111111111111111111111111111111111111111111111111">
    <w:name w:val="WW-Absatz-Standardschriftart111111111111111111111111111111111111111111111111"/>
    <w:rsid w:val="00C42AC1"/>
  </w:style>
  <w:style w:type="character" w:customStyle="1" w:styleId="WW-Absatz-Standardschriftart1111111111111111111111111111111111111111111111111">
    <w:name w:val="WW-Absatz-Standardschriftart1111111111111111111111111111111111111111111111111"/>
    <w:rsid w:val="00C42AC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42AC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42AC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42AC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42AC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42AC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42AC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42AC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42AC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42AC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42AC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42AC1"/>
  </w:style>
  <w:style w:type="character" w:customStyle="1" w:styleId="WW8Num4z0">
    <w:name w:val="WW8Num4z0"/>
    <w:rsid w:val="00C42AC1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C42AC1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C42AC1"/>
    <w:rPr>
      <w:rFonts w:ascii="Courier New" w:hAnsi="Courier New" w:cs="Courier New"/>
    </w:rPr>
  </w:style>
  <w:style w:type="character" w:customStyle="1" w:styleId="WW8Num6z2">
    <w:name w:val="WW8Num6z2"/>
    <w:rsid w:val="00C42AC1"/>
    <w:rPr>
      <w:rFonts w:ascii="Wingdings" w:hAnsi="Wingdings"/>
    </w:rPr>
  </w:style>
  <w:style w:type="character" w:customStyle="1" w:styleId="WW8Num6z3">
    <w:name w:val="WW8Num6z3"/>
    <w:rsid w:val="00C42AC1"/>
    <w:rPr>
      <w:rFonts w:ascii="Symbol" w:hAnsi="Symbol"/>
    </w:rPr>
  </w:style>
  <w:style w:type="character" w:customStyle="1" w:styleId="Fontepargpadro2">
    <w:name w:val="Fonte parág. padrão2"/>
    <w:rsid w:val="00C42AC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42AC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42AC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42AC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42AC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42AC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42AC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42AC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42AC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42AC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42AC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42AC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42AC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42AC1"/>
  </w:style>
  <w:style w:type="character" w:customStyle="1" w:styleId="WW8Num1z1">
    <w:name w:val="WW8Num1z1"/>
    <w:rsid w:val="00C42AC1"/>
    <w:rPr>
      <w:rFonts w:ascii="Courier New" w:hAnsi="Courier New"/>
    </w:rPr>
  </w:style>
  <w:style w:type="character" w:customStyle="1" w:styleId="WW8Num1z2">
    <w:name w:val="WW8Num1z2"/>
    <w:rsid w:val="00C42AC1"/>
    <w:rPr>
      <w:rFonts w:ascii="Wingdings" w:hAnsi="Wingdings"/>
    </w:rPr>
  </w:style>
  <w:style w:type="character" w:customStyle="1" w:styleId="WW8Num5z0">
    <w:name w:val="WW8Num5z0"/>
    <w:rsid w:val="00C42AC1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sid w:val="00C42AC1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C42AC1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C42AC1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42AC1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C42AC1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C42AC1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C42AC1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C42AC1"/>
    <w:rPr>
      <w:rFonts w:ascii="Symbol" w:hAnsi="Symbol" w:cs="StarSymbol"/>
      <w:sz w:val="18"/>
      <w:szCs w:val="18"/>
    </w:rPr>
  </w:style>
  <w:style w:type="character" w:customStyle="1" w:styleId="WW8Num17z0">
    <w:name w:val="WW8Num17z0"/>
    <w:rsid w:val="00C42AC1"/>
    <w:rPr>
      <w:rFonts w:ascii="Symbol" w:hAnsi="Symbol"/>
    </w:rPr>
  </w:style>
  <w:style w:type="character" w:customStyle="1" w:styleId="WW8Num17z1">
    <w:name w:val="WW8Num17z1"/>
    <w:rsid w:val="00C42AC1"/>
    <w:rPr>
      <w:rFonts w:ascii="Courier New" w:hAnsi="Courier New"/>
    </w:rPr>
  </w:style>
  <w:style w:type="character" w:customStyle="1" w:styleId="WW8Num17z2">
    <w:name w:val="WW8Num17z2"/>
    <w:rsid w:val="00C42AC1"/>
    <w:rPr>
      <w:rFonts w:ascii="Wingdings" w:hAnsi="Wingdings"/>
    </w:rPr>
  </w:style>
  <w:style w:type="character" w:customStyle="1" w:styleId="WW8Num18z0">
    <w:name w:val="WW8Num18z0"/>
    <w:rsid w:val="00C42AC1"/>
    <w:rPr>
      <w:rFonts w:ascii="Symbol" w:hAnsi="Symbol"/>
    </w:rPr>
  </w:style>
  <w:style w:type="character" w:customStyle="1" w:styleId="WW8Num18z1">
    <w:name w:val="WW8Num18z1"/>
    <w:rsid w:val="00C42AC1"/>
    <w:rPr>
      <w:rFonts w:ascii="Courier New" w:hAnsi="Courier New"/>
    </w:rPr>
  </w:style>
  <w:style w:type="character" w:customStyle="1" w:styleId="WW8Num18z2">
    <w:name w:val="WW8Num18z2"/>
    <w:rsid w:val="00C42AC1"/>
    <w:rPr>
      <w:rFonts w:ascii="Wingdings" w:hAnsi="Wingdings"/>
    </w:rPr>
  </w:style>
  <w:style w:type="character" w:customStyle="1" w:styleId="WW8Num20z0">
    <w:name w:val="WW8Num20z0"/>
    <w:rsid w:val="00C42AC1"/>
    <w:rPr>
      <w:rFonts w:ascii="Symbol" w:hAnsi="Symbol"/>
    </w:rPr>
  </w:style>
  <w:style w:type="character" w:customStyle="1" w:styleId="WW8Num20z1">
    <w:name w:val="WW8Num20z1"/>
    <w:rsid w:val="00C42AC1"/>
    <w:rPr>
      <w:rFonts w:ascii="Courier New" w:hAnsi="Courier New"/>
    </w:rPr>
  </w:style>
  <w:style w:type="character" w:customStyle="1" w:styleId="WW8Num20z2">
    <w:name w:val="WW8Num20z2"/>
    <w:rsid w:val="00C42AC1"/>
    <w:rPr>
      <w:rFonts w:ascii="Wingdings" w:hAnsi="Wingdings"/>
    </w:rPr>
  </w:style>
  <w:style w:type="character" w:customStyle="1" w:styleId="WW8Num21z0">
    <w:name w:val="WW8Num21z0"/>
    <w:rsid w:val="00C42AC1"/>
    <w:rPr>
      <w:rFonts w:ascii="Symbol" w:hAnsi="Symbol"/>
    </w:rPr>
  </w:style>
  <w:style w:type="character" w:customStyle="1" w:styleId="WW8Num21z1">
    <w:name w:val="WW8Num21z1"/>
    <w:rsid w:val="00C42AC1"/>
    <w:rPr>
      <w:rFonts w:ascii="Courier New" w:hAnsi="Courier New"/>
    </w:rPr>
  </w:style>
  <w:style w:type="character" w:customStyle="1" w:styleId="WW8Num21z2">
    <w:name w:val="WW8Num21z2"/>
    <w:rsid w:val="00C42AC1"/>
    <w:rPr>
      <w:rFonts w:ascii="Wingdings" w:hAnsi="Wingdings"/>
    </w:rPr>
  </w:style>
  <w:style w:type="character" w:customStyle="1" w:styleId="WW8Num23z0">
    <w:name w:val="WW8Num23z0"/>
    <w:rsid w:val="00C42AC1"/>
    <w:rPr>
      <w:rFonts w:ascii="Symbol" w:hAnsi="Symbol"/>
    </w:rPr>
  </w:style>
  <w:style w:type="character" w:customStyle="1" w:styleId="WW8Num23z1">
    <w:name w:val="WW8Num23z1"/>
    <w:rsid w:val="00C42AC1"/>
    <w:rPr>
      <w:rFonts w:ascii="Courier New" w:hAnsi="Courier New"/>
    </w:rPr>
  </w:style>
  <w:style w:type="character" w:customStyle="1" w:styleId="WW8Num23z2">
    <w:name w:val="WW8Num23z2"/>
    <w:rsid w:val="00C42AC1"/>
    <w:rPr>
      <w:rFonts w:ascii="Wingdings" w:hAnsi="Wingdings"/>
    </w:rPr>
  </w:style>
  <w:style w:type="character" w:customStyle="1" w:styleId="WW8Num24z0">
    <w:name w:val="WW8Num24z0"/>
    <w:rsid w:val="00C42AC1"/>
    <w:rPr>
      <w:rFonts w:ascii="Symbol" w:hAnsi="Symbol"/>
    </w:rPr>
  </w:style>
  <w:style w:type="character" w:customStyle="1" w:styleId="WW8Num24z1">
    <w:name w:val="WW8Num24z1"/>
    <w:rsid w:val="00C42AC1"/>
    <w:rPr>
      <w:rFonts w:ascii="Courier New" w:hAnsi="Courier New"/>
    </w:rPr>
  </w:style>
  <w:style w:type="character" w:customStyle="1" w:styleId="WW8Num24z2">
    <w:name w:val="WW8Num24z2"/>
    <w:rsid w:val="00C42AC1"/>
    <w:rPr>
      <w:rFonts w:ascii="Wingdings" w:hAnsi="Wingdings"/>
    </w:rPr>
  </w:style>
  <w:style w:type="character" w:customStyle="1" w:styleId="WW8Num25z0">
    <w:name w:val="WW8Num25z0"/>
    <w:rsid w:val="00C42AC1"/>
    <w:rPr>
      <w:rFonts w:ascii="Symbol" w:hAnsi="Symbol"/>
    </w:rPr>
  </w:style>
  <w:style w:type="character" w:customStyle="1" w:styleId="WW8Num25z1">
    <w:name w:val="WW8Num25z1"/>
    <w:rsid w:val="00C42AC1"/>
    <w:rPr>
      <w:rFonts w:ascii="Courier New" w:hAnsi="Courier New"/>
    </w:rPr>
  </w:style>
  <w:style w:type="character" w:customStyle="1" w:styleId="WW8Num25z2">
    <w:name w:val="WW8Num25z2"/>
    <w:rsid w:val="00C42AC1"/>
    <w:rPr>
      <w:rFonts w:ascii="Wingdings" w:hAnsi="Wingdings"/>
    </w:rPr>
  </w:style>
  <w:style w:type="character" w:customStyle="1" w:styleId="WW8Num26z0">
    <w:name w:val="WW8Num26z0"/>
    <w:rsid w:val="00C42AC1"/>
    <w:rPr>
      <w:rFonts w:ascii="Symbol" w:hAnsi="Symbol"/>
    </w:rPr>
  </w:style>
  <w:style w:type="character" w:customStyle="1" w:styleId="WW8Num26z1">
    <w:name w:val="WW8Num26z1"/>
    <w:rsid w:val="00C42AC1"/>
    <w:rPr>
      <w:rFonts w:ascii="Courier New" w:hAnsi="Courier New"/>
    </w:rPr>
  </w:style>
  <w:style w:type="character" w:customStyle="1" w:styleId="WW8Num26z2">
    <w:name w:val="WW8Num26z2"/>
    <w:rsid w:val="00C42AC1"/>
    <w:rPr>
      <w:rFonts w:ascii="Wingdings" w:hAnsi="Wingdings"/>
    </w:rPr>
  </w:style>
  <w:style w:type="character" w:customStyle="1" w:styleId="WW8Num27z0">
    <w:name w:val="WW8Num27z0"/>
    <w:rsid w:val="00C42AC1"/>
    <w:rPr>
      <w:rFonts w:ascii="Symbol" w:hAnsi="Symbol"/>
    </w:rPr>
  </w:style>
  <w:style w:type="character" w:customStyle="1" w:styleId="WW8Num27z1">
    <w:name w:val="WW8Num27z1"/>
    <w:rsid w:val="00C42AC1"/>
    <w:rPr>
      <w:rFonts w:ascii="Courier New" w:hAnsi="Courier New"/>
    </w:rPr>
  </w:style>
  <w:style w:type="character" w:customStyle="1" w:styleId="WW8Num27z2">
    <w:name w:val="WW8Num27z2"/>
    <w:rsid w:val="00C42AC1"/>
    <w:rPr>
      <w:rFonts w:ascii="Wingdings" w:hAnsi="Wingdings"/>
    </w:rPr>
  </w:style>
  <w:style w:type="character" w:customStyle="1" w:styleId="WW8Num28z0">
    <w:name w:val="WW8Num28z0"/>
    <w:rsid w:val="00C42AC1"/>
    <w:rPr>
      <w:rFonts w:ascii="Symbol" w:hAnsi="Symbol"/>
    </w:rPr>
  </w:style>
  <w:style w:type="character" w:customStyle="1" w:styleId="WW8Num28z1">
    <w:name w:val="WW8Num28z1"/>
    <w:rsid w:val="00C42AC1"/>
    <w:rPr>
      <w:rFonts w:ascii="Courier New" w:hAnsi="Courier New"/>
    </w:rPr>
  </w:style>
  <w:style w:type="character" w:customStyle="1" w:styleId="WW8Num28z2">
    <w:name w:val="WW8Num28z2"/>
    <w:rsid w:val="00C42AC1"/>
    <w:rPr>
      <w:rFonts w:ascii="Wingdings" w:hAnsi="Wingdings"/>
    </w:rPr>
  </w:style>
  <w:style w:type="character" w:customStyle="1" w:styleId="WW8Num29z0">
    <w:name w:val="WW8Num29z0"/>
    <w:rsid w:val="00C42AC1"/>
    <w:rPr>
      <w:rFonts w:ascii="Symbol" w:hAnsi="Symbol"/>
    </w:rPr>
  </w:style>
  <w:style w:type="character" w:customStyle="1" w:styleId="WW8Num29z1">
    <w:name w:val="WW8Num29z1"/>
    <w:rsid w:val="00C42AC1"/>
    <w:rPr>
      <w:rFonts w:ascii="Courier New" w:hAnsi="Courier New"/>
    </w:rPr>
  </w:style>
  <w:style w:type="character" w:customStyle="1" w:styleId="WW8Num29z2">
    <w:name w:val="WW8Num29z2"/>
    <w:rsid w:val="00C42AC1"/>
    <w:rPr>
      <w:rFonts w:ascii="Wingdings" w:hAnsi="Wingdings"/>
    </w:rPr>
  </w:style>
  <w:style w:type="character" w:customStyle="1" w:styleId="WW8Num31z0">
    <w:name w:val="WW8Num31z0"/>
    <w:rsid w:val="00C42AC1"/>
    <w:rPr>
      <w:rFonts w:ascii="Wingdings" w:hAnsi="Wingdings"/>
    </w:rPr>
  </w:style>
  <w:style w:type="character" w:customStyle="1" w:styleId="WW8Num31z1">
    <w:name w:val="WW8Num31z1"/>
    <w:rsid w:val="00C42AC1"/>
    <w:rPr>
      <w:rFonts w:ascii="Courier New" w:hAnsi="Courier New"/>
    </w:rPr>
  </w:style>
  <w:style w:type="character" w:customStyle="1" w:styleId="WW8Num31z3">
    <w:name w:val="WW8Num31z3"/>
    <w:rsid w:val="00C42AC1"/>
    <w:rPr>
      <w:rFonts w:ascii="Symbol" w:hAnsi="Symbol"/>
    </w:rPr>
  </w:style>
  <w:style w:type="character" w:customStyle="1" w:styleId="WW8Num33z0">
    <w:name w:val="WW8Num33z0"/>
    <w:rsid w:val="00C42AC1"/>
    <w:rPr>
      <w:rFonts w:ascii="Symbol" w:hAnsi="Symbol"/>
    </w:rPr>
  </w:style>
  <w:style w:type="character" w:customStyle="1" w:styleId="WW8Num33z1">
    <w:name w:val="WW8Num33z1"/>
    <w:rsid w:val="00C42AC1"/>
    <w:rPr>
      <w:rFonts w:ascii="Courier New" w:hAnsi="Courier New"/>
    </w:rPr>
  </w:style>
  <w:style w:type="character" w:customStyle="1" w:styleId="WW8Num33z2">
    <w:name w:val="WW8Num33z2"/>
    <w:rsid w:val="00C42AC1"/>
    <w:rPr>
      <w:rFonts w:ascii="Wingdings" w:hAnsi="Wingdings"/>
    </w:rPr>
  </w:style>
  <w:style w:type="character" w:customStyle="1" w:styleId="WW8Num34z0">
    <w:name w:val="WW8Num34z0"/>
    <w:rsid w:val="00C42AC1"/>
    <w:rPr>
      <w:rFonts w:ascii="Symbol" w:hAnsi="Symbol"/>
    </w:rPr>
  </w:style>
  <w:style w:type="character" w:customStyle="1" w:styleId="WW8Num34z1">
    <w:name w:val="WW8Num34z1"/>
    <w:rsid w:val="00C42AC1"/>
    <w:rPr>
      <w:rFonts w:ascii="Courier New" w:hAnsi="Courier New"/>
    </w:rPr>
  </w:style>
  <w:style w:type="character" w:customStyle="1" w:styleId="WW8Num34z2">
    <w:name w:val="WW8Num34z2"/>
    <w:rsid w:val="00C42AC1"/>
    <w:rPr>
      <w:rFonts w:ascii="Wingdings" w:hAnsi="Wingdings"/>
    </w:rPr>
  </w:style>
  <w:style w:type="character" w:customStyle="1" w:styleId="WW8Num35z0">
    <w:name w:val="WW8Num35z0"/>
    <w:rsid w:val="00C42AC1"/>
    <w:rPr>
      <w:rFonts w:ascii="Symbol" w:hAnsi="Symbol"/>
    </w:rPr>
  </w:style>
  <w:style w:type="character" w:customStyle="1" w:styleId="WW8Num35z1">
    <w:name w:val="WW8Num35z1"/>
    <w:rsid w:val="00C42AC1"/>
    <w:rPr>
      <w:rFonts w:ascii="Courier New" w:hAnsi="Courier New"/>
    </w:rPr>
  </w:style>
  <w:style w:type="character" w:customStyle="1" w:styleId="WW8Num35z2">
    <w:name w:val="WW8Num35z2"/>
    <w:rsid w:val="00C42AC1"/>
    <w:rPr>
      <w:rFonts w:ascii="Wingdings" w:hAnsi="Wingdings"/>
    </w:rPr>
  </w:style>
  <w:style w:type="character" w:customStyle="1" w:styleId="WW8Num36z0">
    <w:name w:val="WW8Num36z0"/>
    <w:rsid w:val="00C42AC1"/>
    <w:rPr>
      <w:rFonts w:ascii="Symbol" w:hAnsi="Symbol"/>
    </w:rPr>
  </w:style>
  <w:style w:type="character" w:customStyle="1" w:styleId="WW8Num36z1">
    <w:name w:val="WW8Num36z1"/>
    <w:rsid w:val="00C42AC1"/>
    <w:rPr>
      <w:rFonts w:ascii="Courier New" w:hAnsi="Courier New"/>
    </w:rPr>
  </w:style>
  <w:style w:type="character" w:customStyle="1" w:styleId="WW8Num36z2">
    <w:name w:val="WW8Num36z2"/>
    <w:rsid w:val="00C42AC1"/>
    <w:rPr>
      <w:rFonts w:ascii="Wingdings" w:hAnsi="Wingdings"/>
    </w:rPr>
  </w:style>
  <w:style w:type="character" w:customStyle="1" w:styleId="WW8Num39z0">
    <w:name w:val="WW8Num39z0"/>
    <w:rsid w:val="00C42AC1"/>
    <w:rPr>
      <w:rFonts w:ascii="Symbol" w:hAnsi="Symbol"/>
    </w:rPr>
  </w:style>
  <w:style w:type="character" w:customStyle="1" w:styleId="WW8Num39z1">
    <w:name w:val="WW8Num39z1"/>
    <w:rsid w:val="00C42AC1"/>
    <w:rPr>
      <w:rFonts w:ascii="Courier New" w:hAnsi="Courier New"/>
    </w:rPr>
  </w:style>
  <w:style w:type="character" w:customStyle="1" w:styleId="WW8Num39z2">
    <w:name w:val="WW8Num39z2"/>
    <w:rsid w:val="00C42AC1"/>
    <w:rPr>
      <w:rFonts w:ascii="Wingdings" w:hAnsi="Wingdings"/>
    </w:rPr>
  </w:style>
  <w:style w:type="character" w:customStyle="1" w:styleId="WW8Num41z0">
    <w:name w:val="WW8Num41z0"/>
    <w:rsid w:val="00C42AC1"/>
    <w:rPr>
      <w:rFonts w:ascii="Symbol" w:hAnsi="Symbol"/>
    </w:rPr>
  </w:style>
  <w:style w:type="character" w:customStyle="1" w:styleId="WW8Num41z1">
    <w:name w:val="WW8Num41z1"/>
    <w:rsid w:val="00C42AC1"/>
    <w:rPr>
      <w:rFonts w:ascii="Courier New" w:hAnsi="Courier New"/>
    </w:rPr>
  </w:style>
  <w:style w:type="character" w:customStyle="1" w:styleId="WW8Num41z2">
    <w:name w:val="WW8Num41z2"/>
    <w:rsid w:val="00C42AC1"/>
    <w:rPr>
      <w:rFonts w:ascii="Wingdings" w:hAnsi="Wingdings"/>
    </w:rPr>
  </w:style>
  <w:style w:type="character" w:customStyle="1" w:styleId="Fontepargpadro1">
    <w:name w:val="Fonte parág. padrão1"/>
    <w:rsid w:val="00C42AC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42AC1"/>
  </w:style>
  <w:style w:type="character" w:styleId="Forte">
    <w:name w:val="Strong"/>
    <w:qFormat/>
    <w:rsid w:val="00C42AC1"/>
    <w:rPr>
      <w:b/>
      <w:bCs/>
    </w:rPr>
  </w:style>
  <w:style w:type="character" w:customStyle="1" w:styleId="Smbolosdenumerao">
    <w:name w:val="Símbolos de numeração"/>
    <w:rsid w:val="00C42AC1"/>
  </w:style>
  <w:style w:type="character" w:customStyle="1" w:styleId="Marcadores">
    <w:name w:val="Marcadores"/>
    <w:rsid w:val="00C42AC1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uiPriority w:val="99"/>
    <w:semiHidden/>
    <w:rsid w:val="00C42AC1"/>
    <w:rPr>
      <w:color w:val="000080"/>
      <w:u w:val="single"/>
    </w:rPr>
  </w:style>
  <w:style w:type="character" w:styleId="HiperlinkVisitado">
    <w:name w:val="FollowedHyperlink"/>
    <w:uiPriority w:val="99"/>
    <w:semiHidden/>
    <w:rsid w:val="00C42AC1"/>
    <w:rPr>
      <w:color w:val="800000"/>
      <w:u w:val="single"/>
    </w:rPr>
  </w:style>
  <w:style w:type="paragraph" w:customStyle="1" w:styleId="Captulo">
    <w:name w:val="Capítulo"/>
    <w:basedOn w:val="Normal"/>
    <w:next w:val="Corpodetexto"/>
    <w:rsid w:val="00C42AC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C42AC1"/>
    <w:pPr>
      <w:jc w:val="both"/>
    </w:pPr>
    <w:rPr>
      <w:lang w:val="x-none"/>
    </w:rPr>
  </w:style>
  <w:style w:type="character" w:customStyle="1" w:styleId="CorpodetextoChar">
    <w:name w:val="Corpo de texto Char"/>
    <w:link w:val="Corpodetexto"/>
    <w:semiHidden/>
    <w:rsid w:val="00C42A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Corpodetexto"/>
    <w:semiHidden/>
    <w:rsid w:val="00C42AC1"/>
    <w:rPr>
      <w:rFonts w:cs="Lucidasans"/>
    </w:rPr>
  </w:style>
  <w:style w:type="paragraph" w:customStyle="1" w:styleId="Legenda2">
    <w:name w:val="Legenda2"/>
    <w:basedOn w:val="Normal"/>
    <w:rsid w:val="00C42AC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42AC1"/>
    <w:pPr>
      <w:suppressLineNumbers/>
    </w:pPr>
    <w:rPr>
      <w:rFonts w:cs="Lucidasans"/>
    </w:rPr>
  </w:style>
  <w:style w:type="paragraph" w:customStyle="1" w:styleId="Legenda1">
    <w:name w:val="Legenda1"/>
    <w:basedOn w:val="Normal"/>
    <w:rsid w:val="00C42AC1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Ttulo10">
    <w:name w:val="Título1"/>
    <w:basedOn w:val="Normal"/>
    <w:next w:val="Corpodetexto"/>
    <w:rsid w:val="00C42AC1"/>
    <w:pPr>
      <w:keepNext/>
      <w:spacing w:before="240" w:after="120"/>
    </w:pPr>
    <w:rPr>
      <w:rFonts w:ascii="Nimbus Sans L" w:eastAsia="Nimbus Sans L" w:hAnsi="Nimbus Sans L" w:cs="Lucidasans"/>
      <w:sz w:val="28"/>
      <w:szCs w:val="28"/>
    </w:rPr>
  </w:style>
  <w:style w:type="paragraph" w:styleId="Cabealho">
    <w:name w:val="header"/>
    <w:basedOn w:val="Normal"/>
    <w:link w:val="CabealhoChar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CabealhoChar">
    <w:name w:val="Cabeçalho Char"/>
    <w:link w:val="Cabealho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rsid w:val="00C42AC1"/>
    <w:pPr>
      <w:tabs>
        <w:tab w:val="center" w:pos="4419"/>
        <w:tab w:val="right" w:pos="8838"/>
      </w:tabs>
    </w:pPr>
    <w:rPr>
      <w:rFonts w:eastAsia="SimSun"/>
      <w:lang w:val="x-none"/>
    </w:rPr>
  </w:style>
  <w:style w:type="character" w:customStyle="1" w:styleId="RodapChar">
    <w:name w:val="Rodapé Char"/>
    <w:link w:val="Rodap"/>
    <w:uiPriority w:val="99"/>
    <w:rsid w:val="00C42AC1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rpodetexto21">
    <w:name w:val="Corpo de texto 21"/>
    <w:basedOn w:val="Normal"/>
    <w:rsid w:val="00C42AC1"/>
    <w:pPr>
      <w:spacing w:line="360" w:lineRule="auto"/>
      <w:jc w:val="both"/>
    </w:pPr>
    <w:rPr>
      <w:rFonts w:eastAsia="SimSun"/>
    </w:rPr>
  </w:style>
  <w:style w:type="paragraph" w:styleId="Recuodecorpodetexto">
    <w:name w:val="Body Text Indent"/>
    <w:basedOn w:val="Normal"/>
    <w:link w:val="RecuodecorpodetextoChar"/>
    <w:semiHidden/>
    <w:rsid w:val="00C42AC1"/>
    <w:pPr>
      <w:ind w:firstLine="2160"/>
      <w:jc w:val="both"/>
    </w:pPr>
    <w:rPr>
      <w:rFonts w:ascii="Helvetica" w:hAnsi="Helvetica"/>
      <w:lang w:val="x-none"/>
    </w:rPr>
  </w:style>
  <w:style w:type="character" w:customStyle="1" w:styleId="RecuodecorpodetextoChar">
    <w:name w:val="Recuo de corpo de texto Char"/>
    <w:link w:val="Recuodecorpodetexto"/>
    <w:semiHidden/>
    <w:rsid w:val="00C42AC1"/>
    <w:rPr>
      <w:rFonts w:ascii="Helvetica" w:eastAsia="Times New Roman" w:hAnsi="Helvetica" w:cs="Arial"/>
      <w:sz w:val="24"/>
      <w:szCs w:val="24"/>
      <w:lang w:eastAsia="ar-SA"/>
    </w:rPr>
  </w:style>
  <w:style w:type="paragraph" w:customStyle="1" w:styleId="Corpodetexto31">
    <w:name w:val="Corpo de texto 31"/>
    <w:basedOn w:val="Normal"/>
    <w:rsid w:val="00C42AC1"/>
    <w:pPr>
      <w:spacing w:line="360" w:lineRule="auto"/>
      <w:jc w:val="both"/>
    </w:pPr>
    <w:rPr>
      <w:rFonts w:ascii="Verdana" w:hAnsi="Verdana"/>
      <w:sz w:val="22"/>
    </w:rPr>
  </w:style>
  <w:style w:type="paragraph" w:styleId="NormalWeb">
    <w:name w:val="Normal (Web)"/>
    <w:basedOn w:val="Normal"/>
    <w:uiPriority w:val="99"/>
    <w:rsid w:val="00C42AC1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-formataoHTML">
    <w:name w:val="HTML Preformatted"/>
    <w:basedOn w:val="Normal"/>
    <w:link w:val="Pr-formataoHTMLChar"/>
    <w:rsid w:val="00C42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Pr-formataoHTMLChar">
    <w:name w:val="Pré-formatação HTML Char"/>
    <w:link w:val="Pr-formataoHTML"/>
    <w:rsid w:val="00C42AC1"/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TableHeading">
    <w:name w:val="Table Heading"/>
    <w:basedOn w:val="Normal"/>
    <w:rsid w:val="00C42AC1"/>
    <w:pPr>
      <w:suppressLineNumbers/>
      <w:spacing w:after="120"/>
      <w:jc w:val="center"/>
    </w:pPr>
    <w:rPr>
      <w:rFonts w:cs="Arial Unicode MS"/>
      <w:b/>
      <w:i/>
      <w:sz w:val="20"/>
    </w:rPr>
  </w:style>
  <w:style w:type="paragraph" w:customStyle="1" w:styleId="Contedodoquadro">
    <w:name w:val="Conteúdo do quadro"/>
    <w:basedOn w:val="Corpodetexto"/>
    <w:rsid w:val="00C42AC1"/>
  </w:style>
  <w:style w:type="paragraph" w:customStyle="1" w:styleId="Contedodatabela">
    <w:name w:val="Conteúdo da tabela"/>
    <w:basedOn w:val="Normal"/>
    <w:rsid w:val="00C42AC1"/>
    <w:pPr>
      <w:suppressLineNumbers/>
    </w:pPr>
  </w:style>
  <w:style w:type="paragraph" w:customStyle="1" w:styleId="Ttulodatabela">
    <w:name w:val="Título da tabela"/>
    <w:basedOn w:val="Contedodatabela"/>
    <w:rsid w:val="00C42AC1"/>
    <w:pPr>
      <w:jc w:val="center"/>
    </w:pPr>
    <w:rPr>
      <w:b/>
      <w:bCs/>
      <w:i/>
      <w:iCs/>
    </w:rPr>
  </w:style>
  <w:style w:type="paragraph" w:customStyle="1" w:styleId="tj">
    <w:name w:val="tj"/>
    <w:basedOn w:val="Normal"/>
    <w:rsid w:val="00C42AC1"/>
    <w:pPr>
      <w:suppressAutoHyphens w:val="0"/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C42AC1"/>
    <w:pPr>
      <w:ind w:left="708"/>
    </w:pPr>
  </w:style>
  <w:style w:type="paragraph" w:customStyle="1" w:styleId="Recuodecorpodetexto21">
    <w:name w:val="Recuo de corpo de texto 21"/>
    <w:basedOn w:val="Normal"/>
    <w:rsid w:val="00C42AC1"/>
    <w:pPr>
      <w:widowControl w:val="0"/>
      <w:ind w:firstLine="1080"/>
      <w:jc w:val="both"/>
    </w:pPr>
    <w:rPr>
      <w:rFonts w:eastAsia="Tahoma"/>
    </w:rPr>
  </w:style>
  <w:style w:type="paragraph" w:styleId="SemEspaamento">
    <w:name w:val="No Spacing"/>
    <w:qFormat/>
    <w:rsid w:val="00C42AC1"/>
    <w:rPr>
      <w:sz w:val="22"/>
      <w:szCs w:val="22"/>
      <w:lang w:eastAsia="en-US"/>
    </w:rPr>
  </w:style>
  <w:style w:type="character" w:customStyle="1" w:styleId="go">
    <w:name w:val="go"/>
    <w:basedOn w:val="Fontepargpadro"/>
    <w:rsid w:val="00C42AC1"/>
  </w:style>
  <w:style w:type="table" w:styleId="Tabelacomgrade">
    <w:name w:val="Table Grid"/>
    <w:basedOn w:val="Tabelanormal"/>
    <w:uiPriority w:val="59"/>
    <w:rsid w:val="00615C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7720C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D7720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ecxmsonormal">
    <w:name w:val="ecxmsonormal"/>
    <w:basedOn w:val="Normal"/>
    <w:rsid w:val="000875C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il">
    <w:name w:val="il"/>
    <w:rsid w:val="003F4E09"/>
  </w:style>
  <w:style w:type="paragraph" w:styleId="Textodenotaderodap">
    <w:name w:val="footnote text"/>
    <w:basedOn w:val="Normal"/>
    <w:link w:val="TextodenotaderodapChar"/>
    <w:semiHidden/>
    <w:rsid w:val="00DF4C11"/>
    <w:pPr>
      <w:suppressAutoHyphens w:val="0"/>
    </w:pPr>
    <w:rPr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semiHidden/>
    <w:rsid w:val="00DF4C11"/>
    <w:rPr>
      <w:rFonts w:ascii="Times New Roman" w:eastAsia="Times New Roman" w:hAnsi="Times New Roman"/>
    </w:rPr>
  </w:style>
  <w:style w:type="character" w:styleId="Refdenotaderodap">
    <w:name w:val="footnote reference"/>
    <w:semiHidden/>
    <w:rsid w:val="00DF4C11"/>
    <w:rPr>
      <w:vertAlign w:val="superscript"/>
    </w:rPr>
  </w:style>
  <w:style w:type="paragraph" w:customStyle="1" w:styleId="paragrafop">
    <w:name w:val="paragrafop"/>
    <w:basedOn w:val="Normal"/>
    <w:rsid w:val="00D43CBE"/>
    <w:pPr>
      <w:suppressAutoHyphens w:val="0"/>
      <w:spacing w:before="100" w:beforeAutospacing="1" w:after="100" w:afterAutospacing="1"/>
    </w:pPr>
    <w:rPr>
      <w:lang w:eastAsia="pt-BR"/>
    </w:rPr>
  </w:style>
  <w:style w:type="table" w:styleId="SombreamentoClaro-nfase1">
    <w:name w:val="Light Shading Accent 1"/>
    <w:basedOn w:val="Tabelanormal"/>
    <w:uiPriority w:val="60"/>
    <w:rsid w:val="00FD24A0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EstiloTextonormal">
    <w:name w:val="Estilo Texto normal"/>
    <w:basedOn w:val="Normal"/>
    <w:rsid w:val="00937401"/>
    <w:pPr>
      <w:spacing w:line="360" w:lineRule="auto"/>
      <w:ind w:firstLine="851"/>
      <w:jc w:val="center"/>
    </w:pPr>
    <w:rPr>
      <w:sz w:val="52"/>
      <w:szCs w:val="52"/>
    </w:rPr>
  </w:style>
  <w:style w:type="table" w:styleId="SombreamentoClaro">
    <w:name w:val="Light Shading"/>
    <w:basedOn w:val="Tabelanormal"/>
    <w:uiPriority w:val="60"/>
    <w:rsid w:val="0093740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pgf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B1BF4-9FA1-474A-AAE9-5C033638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mailto:pgf@unemat.br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PGF</dc:creator>
  <cp:lastModifiedBy>Secretaria</cp:lastModifiedBy>
  <cp:revision>3</cp:revision>
  <cp:lastPrinted>2013-08-13T12:29:00Z</cp:lastPrinted>
  <dcterms:created xsi:type="dcterms:W3CDTF">2017-05-31T11:52:00Z</dcterms:created>
  <dcterms:modified xsi:type="dcterms:W3CDTF">2022-06-14T15:44:00Z</dcterms:modified>
</cp:coreProperties>
</file>