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40" w:rsidRPr="00B4732E" w:rsidRDefault="00D96540" w:rsidP="00D96540">
      <w:pPr>
        <w:autoSpaceDE w:val="0"/>
        <w:autoSpaceDN w:val="0"/>
        <w:adjustRightInd w:val="0"/>
        <w:jc w:val="center"/>
        <w:rPr>
          <w:b/>
          <w:bCs/>
        </w:rPr>
      </w:pPr>
      <w:r w:rsidRPr="00B4732E">
        <w:rPr>
          <w:b/>
          <w:bCs/>
        </w:rPr>
        <w:t>FUNDAÇÃO UNIVERSIDADE DO ESTADO DE MATO GROSSO</w:t>
      </w:r>
    </w:p>
    <w:p w:rsidR="00D96540" w:rsidRPr="00B4732E" w:rsidRDefault="00D96540" w:rsidP="00D96540">
      <w:pPr>
        <w:autoSpaceDE w:val="0"/>
        <w:autoSpaceDN w:val="0"/>
        <w:adjustRightInd w:val="0"/>
        <w:jc w:val="center"/>
        <w:rPr>
          <w:b/>
          <w:bCs/>
        </w:rPr>
      </w:pPr>
      <w:r w:rsidRPr="00B4732E">
        <w:rPr>
          <w:b/>
          <w:bCs/>
        </w:rPr>
        <w:t>CNPJ: 01367770/0001-30</w:t>
      </w:r>
    </w:p>
    <w:p w:rsidR="00D96540" w:rsidRDefault="00D96540" w:rsidP="00CD7E05">
      <w:pPr>
        <w:jc w:val="center"/>
        <w:rPr>
          <w:rFonts w:ascii="Arial" w:hAnsi="Arial" w:cs="Arial"/>
        </w:rPr>
      </w:pPr>
      <w:r w:rsidRPr="00B4732E">
        <w:rPr>
          <w:b/>
          <w:bCs/>
        </w:rPr>
        <w:t>UNEMAT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359"/>
        <w:gridCol w:w="1643"/>
        <w:gridCol w:w="2892"/>
      </w:tblGrid>
      <w:tr w:rsidR="00D96540" w:rsidRPr="00B4732E" w:rsidTr="006D31FE">
        <w:tc>
          <w:tcPr>
            <w:tcW w:w="9147" w:type="dxa"/>
            <w:gridSpan w:val="4"/>
            <w:vAlign w:val="center"/>
          </w:tcPr>
          <w:p w:rsidR="004B4756" w:rsidRDefault="004B4756" w:rsidP="004B47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- </w:t>
            </w:r>
            <w:r w:rsidR="00D96540" w:rsidRPr="00DD1A2F">
              <w:rPr>
                <w:b/>
                <w:sz w:val="40"/>
                <w:szCs w:val="40"/>
              </w:rPr>
              <w:t>RECIBO</w:t>
            </w:r>
            <w:r>
              <w:rPr>
                <w:b/>
                <w:sz w:val="40"/>
                <w:szCs w:val="40"/>
              </w:rPr>
              <w:t xml:space="preserve"> -</w:t>
            </w:r>
          </w:p>
          <w:p w:rsidR="00D96540" w:rsidRPr="00B4732E" w:rsidRDefault="00D96540" w:rsidP="004B4756">
            <w:pPr>
              <w:jc w:val="center"/>
            </w:pPr>
            <w:r>
              <w:rPr>
                <w:b/>
                <w:sz w:val="40"/>
                <w:szCs w:val="40"/>
              </w:rPr>
              <w:t>AUXÍLIO</w:t>
            </w:r>
            <w:r w:rsidR="004B4756">
              <w:rPr>
                <w:b/>
                <w:sz w:val="40"/>
                <w:szCs w:val="40"/>
              </w:rPr>
              <w:t xml:space="preserve"> FINANCEIRO</w:t>
            </w:r>
            <w:r w:rsidR="0090717C">
              <w:rPr>
                <w:b/>
                <w:sz w:val="40"/>
                <w:szCs w:val="40"/>
              </w:rPr>
              <w:t xml:space="preserve"> AO ESTUDANTE</w:t>
            </w:r>
          </w:p>
        </w:tc>
      </w:tr>
      <w:tr w:rsidR="00D96540" w:rsidRPr="00B4732E" w:rsidTr="003F7C8A">
        <w:tc>
          <w:tcPr>
            <w:tcW w:w="3227" w:type="dxa"/>
            <w:vMerge w:val="restart"/>
            <w:vAlign w:val="center"/>
          </w:tcPr>
          <w:p w:rsidR="00D96540" w:rsidRPr="00DD1A2F" w:rsidRDefault="00D96540" w:rsidP="003F7C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Exercício: </w:t>
            </w:r>
            <w:r w:rsidRPr="00DD1A2F">
              <w:rPr>
                <w:b/>
                <w:sz w:val="40"/>
                <w:szCs w:val="40"/>
              </w:rPr>
              <w:t>20</w:t>
            </w:r>
            <w:r w:rsidR="003F7C8A">
              <w:rPr>
                <w:b/>
                <w:sz w:val="40"/>
                <w:szCs w:val="40"/>
              </w:rPr>
              <w:t>___</w:t>
            </w:r>
          </w:p>
        </w:tc>
        <w:tc>
          <w:tcPr>
            <w:tcW w:w="3260" w:type="dxa"/>
            <w:gridSpan w:val="2"/>
          </w:tcPr>
          <w:p w:rsidR="00D96540" w:rsidRPr="00B4732E" w:rsidRDefault="00D96540" w:rsidP="006D31FE">
            <w:pPr>
              <w:rPr>
                <w:b/>
              </w:rPr>
            </w:pPr>
            <w:r w:rsidRPr="00B4732E">
              <w:rPr>
                <w:b/>
              </w:rPr>
              <w:t>VALOR BRUTO</w:t>
            </w:r>
          </w:p>
        </w:tc>
        <w:tc>
          <w:tcPr>
            <w:tcW w:w="2660" w:type="dxa"/>
          </w:tcPr>
          <w:p w:rsidR="00D96540" w:rsidRPr="00D96540" w:rsidRDefault="003F7C8A" w:rsidP="003F7C8A">
            <w:r>
              <w:t>R$____________</w:t>
            </w:r>
          </w:p>
        </w:tc>
      </w:tr>
      <w:tr w:rsidR="00D96540" w:rsidRPr="00B4732E" w:rsidTr="003F7C8A">
        <w:trPr>
          <w:trHeight w:val="313"/>
        </w:trPr>
        <w:tc>
          <w:tcPr>
            <w:tcW w:w="3227" w:type="dxa"/>
            <w:vMerge/>
          </w:tcPr>
          <w:p w:rsidR="00D96540" w:rsidRPr="00B4732E" w:rsidRDefault="00D96540" w:rsidP="006D31FE"/>
        </w:tc>
        <w:tc>
          <w:tcPr>
            <w:tcW w:w="3260" w:type="dxa"/>
            <w:gridSpan w:val="2"/>
          </w:tcPr>
          <w:p w:rsidR="00D96540" w:rsidRPr="00B4732E" w:rsidRDefault="00D96540" w:rsidP="006D31FE">
            <w:pPr>
              <w:rPr>
                <w:b/>
              </w:rPr>
            </w:pPr>
            <w:r w:rsidRPr="00B4732E">
              <w:rPr>
                <w:b/>
              </w:rPr>
              <w:t>LIQUIDO RECEBIDO</w:t>
            </w:r>
          </w:p>
        </w:tc>
        <w:tc>
          <w:tcPr>
            <w:tcW w:w="2660" w:type="dxa"/>
          </w:tcPr>
          <w:p w:rsidR="00D96540" w:rsidRPr="00D96540" w:rsidRDefault="003F7C8A" w:rsidP="003F7C8A">
            <w:r>
              <w:t>R$____________</w:t>
            </w:r>
          </w:p>
        </w:tc>
      </w:tr>
      <w:tr w:rsidR="00D96540" w:rsidRPr="00B4732E" w:rsidTr="006D31FE">
        <w:trPr>
          <w:trHeight w:val="831"/>
        </w:trPr>
        <w:tc>
          <w:tcPr>
            <w:tcW w:w="9147" w:type="dxa"/>
            <w:gridSpan w:val="4"/>
          </w:tcPr>
          <w:p w:rsidR="00D96540" w:rsidRPr="00B4732E" w:rsidRDefault="00EC6997" w:rsidP="00D71FCB">
            <w:pPr>
              <w:spacing w:line="360" w:lineRule="auto"/>
              <w:jc w:val="both"/>
              <w:rPr>
                <w:color w:val="FFFFFF"/>
              </w:rPr>
            </w:pPr>
            <w:r w:rsidRPr="00B4732E">
              <w:t xml:space="preserve">Declaro haver recebido da </w:t>
            </w:r>
            <w:r w:rsidRPr="00B4732E">
              <w:rPr>
                <w:b/>
                <w:bCs/>
              </w:rPr>
              <w:t>FUNDAÇÃO UNIVERSIDADE DO ESTADO DE MATO GROSSO (UNEMAT)</w:t>
            </w:r>
            <w:r w:rsidRPr="00B4732E">
              <w:t xml:space="preserve">, CNPJ nº. 01.367.770/0001-30 o valor acima mencionado, </w:t>
            </w:r>
            <w:r>
              <w:t>referente</w:t>
            </w:r>
            <w:r w:rsidR="00B274E2">
              <w:t xml:space="preserve"> </w:t>
            </w:r>
            <w:r w:rsidR="00E25470">
              <w:t xml:space="preserve">ao </w:t>
            </w:r>
            <w:r w:rsidR="00E25470" w:rsidRPr="00E25470">
              <w:rPr>
                <w:b/>
              </w:rPr>
              <w:t xml:space="preserve">PROGRAMA </w:t>
            </w:r>
            <w:r w:rsidR="00E42B2B">
              <w:rPr>
                <w:b/>
              </w:rPr>
              <w:t xml:space="preserve">DE </w:t>
            </w:r>
            <w:r w:rsidR="00E25470" w:rsidRPr="00E25470">
              <w:rPr>
                <w:b/>
              </w:rPr>
              <w:t>CONCESSÃO DE AUXÍLIO FINANCEIRO PARA PUBLICAÇÃO DE ARTIGOS E/OU APRESENTAÇÃO DE TRABALHO EM EVENTOS TÉCNICO</w:t>
            </w:r>
            <w:r w:rsidR="00E42B2B">
              <w:rPr>
                <w:b/>
              </w:rPr>
              <w:t>-</w:t>
            </w:r>
            <w:r w:rsidR="00E25470" w:rsidRPr="00E25470">
              <w:rPr>
                <w:b/>
              </w:rPr>
              <w:t>CIENTÍFICOS E APOIO A REPRESENTAÇÃO ESTUDANTIL</w:t>
            </w:r>
            <w:r>
              <w:t>,</w:t>
            </w:r>
            <w:r w:rsidRPr="007B52B8">
              <w:t xml:space="preserve"> para representar a </w:t>
            </w:r>
            <w:r>
              <w:t>UNEMAT</w:t>
            </w:r>
            <w:r w:rsidRPr="007B52B8">
              <w:t xml:space="preserve"> no evento:______________________________________________________</w:t>
            </w:r>
            <w:r>
              <w:t>__________</w:t>
            </w:r>
            <w:r w:rsidRPr="007B52B8">
              <w:t xml:space="preserve">_______, </w:t>
            </w:r>
            <w:r w:rsidR="003E6CEE">
              <w:t>da Universidade/</w:t>
            </w:r>
            <w:proofErr w:type="spellStart"/>
            <w:r w:rsidR="003E6CEE">
              <w:t>Instituição___________________________</w:t>
            </w:r>
            <w:r>
              <w:t>a</w:t>
            </w:r>
            <w:proofErr w:type="spellEnd"/>
            <w:r>
              <w:t xml:space="preserve"> ser </w:t>
            </w:r>
            <w:r w:rsidRPr="007B52B8">
              <w:t>realizado na cidade de ______________________________, no período de _</w:t>
            </w:r>
            <w:r>
              <w:t>_</w:t>
            </w:r>
            <w:r w:rsidRPr="007B52B8">
              <w:t>__/_</w:t>
            </w:r>
            <w:r>
              <w:t>_</w:t>
            </w:r>
            <w:r w:rsidRPr="007B52B8">
              <w:t>__/____</w:t>
            </w:r>
            <w:r w:rsidR="00E25470">
              <w:t>_</w:t>
            </w:r>
            <w:r w:rsidRPr="007B52B8">
              <w:t>_</w:t>
            </w:r>
            <w:r w:rsidR="00EA44B8">
              <w:t xml:space="preserve"> </w:t>
            </w:r>
            <w:bookmarkStart w:id="0" w:name="_GoBack"/>
            <w:bookmarkEnd w:id="0"/>
            <w:r w:rsidRPr="007B52B8">
              <w:t>a __</w:t>
            </w:r>
            <w:r>
              <w:t>_</w:t>
            </w:r>
            <w:r w:rsidRPr="007B52B8">
              <w:t>_/</w:t>
            </w:r>
            <w:r>
              <w:t>_</w:t>
            </w:r>
            <w:r w:rsidRPr="007B52B8">
              <w:t>___/___</w:t>
            </w:r>
            <w:r w:rsidR="00E25470">
              <w:t>_</w:t>
            </w:r>
            <w:r w:rsidRPr="007B52B8">
              <w:t>__, em caráter eventual, sem vínculo empregatício.</w:t>
            </w:r>
          </w:p>
        </w:tc>
      </w:tr>
      <w:tr w:rsidR="00D96540" w:rsidRPr="00B4732E" w:rsidTr="006D31FE">
        <w:tc>
          <w:tcPr>
            <w:tcW w:w="9147" w:type="dxa"/>
            <w:gridSpan w:val="4"/>
          </w:tcPr>
          <w:p w:rsidR="00D96540" w:rsidRPr="00B4732E" w:rsidRDefault="00D96540" w:rsidP="006D31FE">
            <w:r w:rsidRPr="00B4732E">
              <w:t xml:space="preserve">Nome do Beneficiário: </w:t>
            </w:r>
          </w:p>
        </w:tc>
      </w:tr>
      <w:tr w:rsidR="00D96540" w:rsidRPr="00B4732E" w:rsidTr="006D31FE">
        <w:tc>
          <w:tcPr>
            <w:tcW w:w="9147" w:type="dxa"/>
            <w:gridSpan w:val="4"/>
          </w:tcPr>
          <w:p w:rsidR="00D96540" w:rsidRPr="00B4732E" w:rsidRDefault="00D96540" w:rsidP="006D31FE">
            <w:r w:rsidRPr="00B4732E">
              <w:t xml:space="preserve">Endereço: </w:t>
            </w:r>
          </w:p>
        </w:tc>
      </w:tr>
      <w:tr w:rsidR="00D96540" w:rsidRPr="00B4732E" w:rsidTr="006D31FE">
        <w:tc>
          <w:tcPr>
            <w:tcW w:w="4569" w:type="dxa"/>
            <w:gridSpan w:val="2"/>
          </w:tcPr>
          <w:p w:rsidR="00D96540" w:rsidRPr="00B4732E" w:rsidRDefault="00D96540" w:rsidP="006D31FE">
            <w:r w:rsidRPr="00B4732E">
              <w:t xml:space="preserve">Cidade: </w:t>
            </w:r>
          </w:p>
        </w:tc>
        <w:tc>
          <w:tcPr>
            <w:tcW w:w="4578" w:type="dxa"/>
            <w:gridSpan w:val="2"/>
          </w:tcPr>
          <w:p w:rsidR="00D96540" w:rsidRPr="00B4732E" w:rsidRDefault="00D96540" w:rsidP="006D31FE">
            <w:r w:rsidRPr="00B4732E">
              <w:t>Fone:</w:t>
            </w:r>
          </w:p>
        </w:tc>
      </w:tr>
      <w:tr w:rsidR="004F6804" w:rsidRPr="00B4732E" w:rsidTr="006D31FE">
        <w:tc>
          <w:tcPr>
            <w:tcW w:w="4569" w:type="dxa"/>
            <w:gridSpan w:val="2"/>
          </w:tcPr>
          <w:p w:rsidR="004F6804" w:rsidRPr="00B4732E" w:rsidRDefault="004F6804" w:rsidP="003E416D">
            <w:r>
              <w:t>Campus:</w:t>
            </w:r>
          </w:p>
        </w:tc>
        <w:tc>
          <w:tcPr>
            <w:tcW w:w="4578" w:type="dxa"/>
            <w:gridSpan w:val="2"/>
          </w:tcPr>
          <w:p w:rsidR="004F6804" w:rsidRPr="00B4732E" w:rsidRDefault="004F6804" w:rsidP="003E416D">
            <w:r>
              <w:t>Curso:</w:t>
            </w:r>
          </w:p>
        </w:tc>
      </w:tr>
      <w:tr w:rsidR="00D96540" w:rsidRPr="00B4732E" w:rsidTr="006D31FE">
        <w:tc>
          <w:tcPr>
            <w:tcW w:w="4569" w:type="dxa"/>
            <w:gridSpan w:val="2"/>
          </w:tcPr>
          <w:p w:rsidR="00D96540" w:rsidRPr="00B4732E" w:rsidRDefault="00D96540" w:rsidP="006D31FE">
            <w:r w:rsidRPr="00B4732E">
              <w:t>CPF:</w:t>
            </w:r>
          </w:p>
        </w:tc>
        <w:tc>
          <w:tcPr>
            <w:tcW w:w="4578" w:type="dxa"/>
            <w:gridSpan w:val="2"/>
          </w:tcPr>
          <w:p w:rsidR="00D96540" w:rsidRPr="00B4732E" w:rsidRDefault="00D96540" w:rsidP="006D31FE">
            <w:r w:rsidRPr="00B4732E">
              <w:t>RG:</w:t>
            </w:r>
          </w:p>
        </w:tc>
      </w:tr>
      <w:tr w:rsidR="00D96540" w:rsidRPr="00B4732E" w:rsidTr="006D31FE">
        <w:tc>
          <w:tcPr>
            <w:tcW w:w="4569" w:type="dxa"/>
            <w:gridSpan w:val="2"/>
          </w:tcPr>
          <w:p w:rsidR="00D96540" w:rsidRPr="00B4732E" w:rsidRDefault="00D96540" w:rsidP="006D31FE">
            <w:r w:rsidRPr="00B4732E">
              <w:t>Agência:</w:t>
            </w:r>
          </w:p>
        </w:tc>
        <w:tc>
          <w:tcPr>
            <w:tcW w:w="4578" w:type="dxa"/>
            <w:gridSpan w:val="2"/>
          </w:tcPr>
          <w:p w:rsidR="00D96540" w:rsidRPr="00B4732E" w:rsidRDefault="00D96540" w:rsidP="006D31FE">
            <w:r w:rsidRPr="00B4732E">
              <w:t>Banco:</w:t>
            </w:r>
          </w:p>
        </w:tc>
      </w:tr>
      <w:tr w:rsidR="00D96540" w:rsidRPr="00B4732E" w:rsidTr="006D31FE">
        <w:tc>
          <w:tcPr>
            <w:tcW w:w="4569" w:type="dxa"/>
            <w:gridSpan w:val="2"/>
          </w:tcPr>
          <w:p w:rsidR="00D96540" w:rsidRPr="00B4732E" w:rsidRDefault="00D96540" w:rsidP="006D31FE">
            <w:r w:rsidRPr="00B4732E">
              <w:t>Tipo de Conta:</w:t>
            </w:r>
          </w:p>
        </w:tc>
        <w:tc>
          <w:tcPr>
            <w:tcW w:w="4578" w:type="dxa"/>
            <w:gridSpan w:val="2"/>
          </w:tcPr>
          <w:p w:rsidR="00D96540" w:rsidRPr="00B4732E" w:rsidRDefault="00D96540" w:rsidP="006D31FE">
            <w:r w:rsidRPr="00B4732E">
              <w:t>Conta:</w:t>
            </w:r>
          </w:p>
        </w:tc>
      </w:tr>
    </w:tbl>
    <w:p w:rsidR="00D96540" w:rsidRPr="0026219C" w:rsidRDefault="00D96540" w:rsidP="00D96540">
      <w:pPr>
        <w:rPr>
          <w:b/>
          <w:sz w:val="20"/>
          <w:szCs w:val="20"/>
        </w:rPr>
      </w:pPr>
      <w:proofErr w:type="spellStart"/>
      <w:r w:rsidRPr="0026219C">
        <w:rPr>
          <w:b/>
          <w:sz w:val="20"/>
          <w:szCs w:val="20"/>
        </w:rPr>
        <w:t>Obs</w:t>
      </w:r>
      <w:proofErr w:type="spellEnd"/>
      <w:r w:rsidRPr="0026219C">
        <w:rPr>
          <w:b/>
          <w:sz w:val="20"/>
          <w:szCs w:val="20"/>
        </w:rPr>
        <w:t>: Este recibo tem valor pró-solvendo, sendo válido somente após o crédito em conta.</w:t>
      </w:r>
    </w:p>
    <w:p w:rsidR="00D96540" w:rsidRDefault="00D96540" w:rsidP="00D96540">
      <w:pPr>
        <w:rPr>
          <w:sz w:val="20"/>
          <w:szCs w:val="20"/>
        </w:rPr>
      </w:pPr>
    </w:p>
    <w:p w:rsidR="00D96540" w:rsidRPr="0026219C" w:rsidRDefault="00D96540" w:rsidP="00D96540">
      <w:pPr>
        <w:autoSpaceDE w:val="0"/>
        <w:autoSpaceDN w:val="0"/>
        <w:adjustRightInd w:val="0"/>
        <w:jc w:val="right"/>
      </w:pPr>
      <w:r w:rsidRPr="0026219C">
        <w:t>__________________, ___</w:t>
      </w:r>
      <w:r w:rsidR="0058395F" w:rsidRPr="0026219C">
        <w:t>_</w:t>
      </w:r>
      <w:proofErr w:type="gramStart"/>
      <w:r w:rsidRPr="0026219C">
        <w:t>_  de</w:t>
      </w:r>
      <w:proofErr w:type="gramEnd"/>
      <w:r w:rsidRPr="0026219C">
        <w:t xml:space="preserve"> _______________ </w:t>
      </w:r>
      <w:proofErr w:type="spellStart"/>
      <w:r w:rsidRPr="0026219C">
        <w:t>de</w:t>
      </w:r>
      <w:proofErr w:type="spellEnd"/>
      <w:r w:rsidRPr="0026219C">
        <w:t xml:space="preserve"> 20</w:t>
      </w:r>
      <w:r w:rsidR="003F7C8A">
        <w:t>_____</w:t>
      </w:r>
      <w:r w:rsidRPr="0026219C">
        <w:t>.</w:t>
      </w:r>
    </w:p>
    <w:p w:rsidR="00D96540" w:rsidRPr="0026219C" w:rsidRDefault="00D96540" w:rsidP="00D96540">
      <w:pPr>
        <w:autoSpaceDE w:val="0"/>
        <w:autoSpaceDN w:val="0"/>
        <w:adjustRightInd w:val="0"/>
        <w:jc w:val="center"/>
      </w:pPr>
    </w:p>
    <w:p w:rsidR="00D96540" w:rsidRPr="0026219C" w:rsidRDefault="00D96540" w:rsidP="00D96540">
      <w:pPr>
        <w:autoSpaceDE w:val="0"/>
        <w:autoSpaceDN w:val="0"/>
        <w:adjustRightInd w:val="0"/>
        <w:jc w:val="center"/>
      </w:pPr>
    </w:p>
    <w:p w:rsidR="0065539C" w:rsidRPr="0026219C" w:rsidRDefault="0065539C" w:rsidP="00D96540">
      <w:pPr>
        <w:autoSpaceDE w:val="0"/>
        <w:autoSpaceDN w:val="0"/>
        <w:adjustRightInd w:val="0"/>
        <w:jc w:val="center"/>
      </w:pPr>
    </w:p>
    <w:p w:rsidR="00D96540" w:rsidRPr="0026219C" w:rsidRDefault="00D96540" w:rsidP="00D96540">
      <w:pPr>
        <w:autoSpaceDE w:val="0"/>
        <w:autoSpaceDN w:val="0"/>
        <w:adjustRightInd w:val="0"/>
        <w:jc w:val="center"/>
      </w:pPr>
      <w:r w:rsidRPr="0026219C">
        <w:t>_____________________________________</w:t>
      </w:r>
    </w:p>
    <w:p w:rsidR="00D96540" w:rsidRPr="0026219C" w:rsidRDefault="00D96540" w:rsidP="00D96540">
      <w:pPr>
        <w:jc w:val="center"/>
        <w:rPr>
          <w:sz w:val="20"/>
          <w:szCs w:val="20"/>
        </w:rPr>
      </w:pPr>
      <w:r w:rsidRPr="0026219C">
        <w:rPr>
          <w:sz w:val="20"/>
          <w:szCs w:val="20"/>
        </w:rPr>
        <w:t>Assinatura do Beneficiário</w:t>
      </w:r>
    </w:p>
    <w:p w:rsidR="00D96540" w:rsidRPr="0026219C" w:rsidRDefault="00D96540" w:rsidP="00D96540">
      <w:pPr>
        <w:jc w:val="center"/>
      </w:pPr>
    </w:p>
    <w:p w:rsidR="0065539C" w:rsidRDefault="0065539C" w:rsidP="00D96540">
      <w:pPr>
        <w:jc w:val="center"/>
      </w:pPr>
    </w:p>
    <w:p w:rsidR="001D7467" w:rsidRDefault="001D7467" w:rsidP="00D96540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1D7467" w:rsidRDefault="001D7467" w:rsidP="00D9654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________</w:t>
      </w:r>
      <w:r w:rsidR="003F7C8A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___________________________________________</w:t>
      </w:r>
    </w:p>
    <w:p w:rsidR="001D7467" w:rsidRDefault="003E6CEE" w:rsidP="00B274E2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Coordenador de Programa de Pós-graduação Stricto Sensu d</w:t>
      </w:r>
      <w:r w:rsidR="00E337FE">
        <w:rPr>
          <w:sz w:val="18"/>
          <w:szCs w:val="18"/>
        </w:rPr>
        <w:t>o</w:t>
      </w:r>
      <w:r>
        <w:rPr>
          <w:sz w:val="18"/>
          <w:szCs w:val="18"/>
        </w:rPr>
        <w:t xml:space="preserve"> PPG</w:t>
      </w:r>
    </w:p>
    <w:p w:rsidR="004B4756" w:rsidRDefault="004B4756" w:rsidP="003F7C8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E337F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Carimbo e Assinatura</w:t>
      </w:r>
    </w:p>
    <w:sectPr w:rsidR="004B4756" w:rsidSect="00891C69">
      <w:headerReference w:type="default" r:id="rId8"/>
      <w:footerReference w:type="default" r:id="rId9"/>
      <w:footnotePr>
        <w:pos w:val="beneathText"/>
      </w:footnotePr>
      <w:pgSz w:w="11907" w:h="16839" w:code="9"/>
      <w:pgMar w:top="1418" w:right="1273" w:bottom="1418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F5" w:rsidRDefault="00F259F5">
      <w:r>
        <w:separator/>
      </w:r>
    </w:p>
  </w:endnote>
  <w:endnote w:type="continuationSeparator" w:id="0">
    <w:p w:rsidR="00F259F5" w:rsidRDefault="00F2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2A3AE0">
    <w:pPr>
      <w:pStyle w:val="Rodap"/>
    </w:pPr>
  </w:p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2A3AE0" w:rsidRPr="0091746E" w:rsidTr="0013112A">
      <w:trPr>
        <w:trHeight w:val="1040"/>
      </w:trPr>
      <w:tc>
        <w:tcPr>
          <w:tcW w:w="5197" w:type="dxa"/>
        </w:tcPr>
        <w:p w:rsidR="002A3AE0" w:rsidRPr="0091746E" w:rsidRDefault="0055565D" w:rsidP="00706144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 xml:space="preserve">PRAE - </w:t>
          </w:r>
          <w:proofErr w:type="spellStart"/>
          <w:r>
            <w:rPr>
              <w:rFonts w:ascii="Aller" w:hAnsi="Aller"/>
              <w:b/>
              <w:sz w:val="16"/>
              <w:szCs w:val="16"/>
            </w:rPr>
            <w:t>Pró-Reitoria</w:t>
          </w:r>
          <w:proofErr w:type="spellEnd"/>
          <w:r>
            <w:rPr>
              <w:rFonts w:ascii="Aller" w:hAnsi="Aller"/>
              <w:b/>
              <w:sz w:val="16"/>
              <w:szCs w:val="16"/>
            </w:rPr>
            <w:t xml:space="preserve"> de Assuntos Estudantis</w:t>
          </w:r>
        </w:p>
        <w:p w:rsidR="002A3AE0" w:rsidRPr="0091746E" w:rsidRDefault="002A3AE0" w:rsidP="00706144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:rsidR="002A3AE0" w:rsidRPr="0055565D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Pr="0055565D">
            <w:rPr>
              <w:rFonts w:ascii="Aller" w:hAnsi="Aller"/>
              <w:sz w:val="16"/>
              <w:szCs w:val="16"/>
              <w:lang w:val="en-US"/>
            </w:rPr>
            <w:t>– (65) 3221 00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>03</w:t>
          </w:r>
        </w:p>
        <w:p w:rsidR="002A3AE0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>www.unemat.br – Email:</w:t>
          </w:r>
          <w:r w:rsidR="0055565D"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2A3AE0" w:rsidRPr="00192F79" w:rsidRDefault="002A3AE0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:rsidR="002A3AE0" w:rsidRPr="0091746E" w:rsidRDefault="00B31ACA" w:rsidP="00706144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AE0" w:rsidRDefault="002A3AE0">
    <w:pPr>
      <w:pStyle w:val="Rodap"/>
    </w:pPr>
  </w:p>
  <w:p w:rsidR="002A3AE0" w:rsidRDefault="002A3AE0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F5" w:rsidRDefault="00F259F5">
      <w:r>
        <w:separator/>
      </w:r>
    </w:p>
  </w:footnote>
  <w:footnote w:type="continuationSeparator" w:id="0">
    <w:p w:rsidR="00F259F5" w:rsidRDefault="00F2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F259F5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-54pt;margin-top:-.55pt;width:57.05pt;height:54pt;z-index:-251659264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" stroked="f">
          <v:fill opacity="0"/>
          <v:textbox style="mso-fit-shape-to-text:t" inset="0,0,0,0">
            <w:txbxContent>
              <w:p w:rsidR="002A3AE0" w:rsidRDefault="00B31ACA"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14375" cy="676275"/>
                      <wp:effectExtent l="0" t="0" r="9525" b="9525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Text Box 2" o:spid="_x0000_s2049" type="#_x0000_t202" style="position:absolute;left:0;text-align:left;margin-left:387pt;margin-top:1.95pt;width:48.05pt;height:52.5pt;z-index:-25165824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" stroked="f">
          <v:fill opacity="0"/>
          <v:textbox style="mso-fit-shape-to-text:t" inset="0,0,0,0">
            <w:txbxContent>
              <w:p w:rsidR="002A3AE0" w:rsidRDefault="00B31AC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09600" cy="666750"/>
                      <wp:effectExtent l="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proofErr w:type="gramStart"/>
    <w:r>
      <w:rPr>
        <w:rFonts w:eastAsia="Times New Roman"/>
        <w:sz w:val="18"/>
        <w:szCs w:val="18"/>
      </w:rPr>
      <w:t>SECRETARIA  DE</w:t>
    </w:r>
    <w:proofErr w:type="gramEnd"/>
    <w:r>
      <w:rPr>
        <w:rFonts w:eastAsia="Times New Roman"/>
        <w:sz w:val="18"/>
        <w:szCs w:val="18"/>
      </w:rPr>
      <w:t xml:space="preserve">  ESTADO  DE  CIÊNCIA  E  TECNOLOGIA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2A3AE0" w:rsidRPr="0055565D" w:rsidRDefault="0055565D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PRÓ-REITORIA DE ASSUNTOS ESTUDANTIS</w:t>
    </w:r>
  </w:p>
  <w:p w:rsidR="002A3AE0" w:rsidRDefault="002A3AE0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AC1"/>
    <w:rsid w:val="00000DBC"/>
    <w:rsid w:val="0000143A"/>
    <w:rsid w:val="00001FDA"/>
    <w:rsid w:val="000025D4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6DBF"/>
    <w:rsid w:val="00017882"/>
    <w:rsid w:val="0002037B"/>
    <w:rsid w:val="00023136"/>
    <w:rsid w:val="000232DC"/>
    <w:rsid w:val="00023B37"/>
    <w:rsid w:val="00026D1E"/>
    <w:rsid w:val="000272CA"/>
    <w:rsid w:val="00030AF6"/>
    <w:rsid w:val="000318EC"/>
    <w:rsid w:val="00033A50"/>
    <w:rsid w:val="000357F7"/>
    <w:rsid w:val="00035EDF"/>
    <w:rsid w:val="00037709"/>
    <w:rsid w:val="00040A38"/>
    <w:rsid w:val="00043277"/>
    <w:rsid w:val="00043F44"/>
    <w:rsid w:val="00047477"/>
    <w:rsid w:val="00047682"/>
    <w:rsid w:val="00047B3D"/>
    <w:rsid w:val="000536F5"/>
    <w:rsid w:val="00055241"/>
    <w:rsid w:val="000566B9"/>
    <w:rsid w:val="000568B5"/>
    <w:rsid w:val="000631E9"/>
    <w:rsid w:val="00063F05"/>
    <w:rsid w:val="00064038"/>
    <w:rsid w:val="00070CD7"/>
    <w:rsid w:val="00073C76"/>
    <w:rsid w:val="00073D46"/>
    <w:rsid w:val="00074913"/>
    <w:rsid w:val="00074BFC"/>
    <w:rsid w:val="00075431"/>
    <w:rsid w:val="00075AEC"/>
    <w:rsid w:val="0007653E"/>
    <w:rsid w:val="00080E72"/>
    <w:rsid w:val="0008112B"/>
    <w:rsid w:val="00081270"/>
    <w:rsid w:val="00081CCB"/>
    <w:rsid w:val="00082DBF"/>
    <w:rsid w:val="000839A5"/>
    <w:rsid w:val="000875CF"/>
    <w:rsid w:val="00087775"/>
    <w:rsid w:val="00091708"/>
    <w:rsid w:val="000925AB"/>
    <w:rsid w:val="00092DBA"/>
    <w:rsid w:val="00094E23"/>
    <w:rsid w:val="00095914"/>
    <w:rsid w:val="00096181"/>
    <w:rsid w:val="00097130"/>
    <w:rsid w:val="000A0F6F"/>
    <w:rsid w:val="000A1775"/>
    <w:rsid w:val="000A2123"/>
    <w:rsid w:val="000A2B6C"/>
    <w:rsid w:val="000A333B"/>
    <w:rsid w:val="000A4388"/>
    <w:rsid w:val="000A5A66"/>
    <w:rsid w:val="000A668F"/>
    <w:rsid w:val="000A69AB"/>
    <w:rsid w:val="000A6A57"/>
    <w:rsid w:val="000A7D65"/>
    <w:rsid w:val="000B2142"/>
    <w:rsid w:val="000B28BB"/>
    <w:rsid w:val="000B2C7E"/>
    <w:rsid w:val="000B4617"/>
    <w:rsid w:val="000B4F30"/>
    <w:rsid w:val="000B791F"/>
    <w:rsid w:val="000C2E6B"/>
    <w:rsid w:val="000C38B0"/>
    <w:rsid w:val="000C3AFC"/>
    <w:rsid w:val="000C40B0"/>
    <w:rsid w:val="000C7897"/>
    <w:rsid w:val="000D0668"/>
    <w:rsid w:val="000D0F25"/>
    <w:rsid w:val="000D2897"/>
    <w:rsid w:val="000D61EA"/>
    <w:rsid w:val="000D7628"/>
    <w:rsid w:val="000D7A62"/>
    <w:rsid w:val="000E00AA"/>
    <w:rsid w:val="000E11EC"/>
    <w:rsid w:val="000E21A1"/>
    <w:rsid w:val="000E2F3E"/>
    <w:rsid w:val="000E4C67"/>
    <w:rsid w:val="000F1C3B"/>
    <w:rsid w:val="000F23DA"/>
    <w:rsid w:val="000F2CD6"/>
    <w:rsid w:val="000F45C4"/>
    <w:rsid w:val="000F52CC"/>
    <w:rsid w:val="000F5837"/>
    <w:rsid w:val="000F59EC"/>
    <w:rsid w:val="000F71BD"/>
    <w:rsid w:val="0010067F"/>
    <w:rsid w:val="00104AAD"/>
    <w:rsid w:val="001065C1"/>
    <w:rsid w:val="0010761D"/>
    <w:rsid w:val="001106D7"/>
    <w:rsid w:val="00110BD1"/>
    <w:rsid w:val="0011159C"/>
    <w:rsid w:val="00116A04"/>
    <w:rsid w:val="0011743A"/>
    <w:rsid w:val="00117920"/>
    <w:rsid w:val="00117AE9"/>
    <w:rsid w:val="00121D62"/>
    <w:rsid w:val="00123CDF"/>
    <w:rsid w:val="001245C0"/>
    <w:rsid w:val="00127BC8"/>
    <w:rsid w:val="0013112A"/>
    <w:rsid w:val="00132BEB"/>
    <w:rsid w:val="00134C17"/>
    <w:rsid w:val="001353B3"/>
    <w:rsid w:val="00135DAF"/>
    <w:rsid w:val="00136756"/>
    <w:rsid w:val="00137DF8"/>
    <w:rsid w:val="00142394"/>
    <w:rsid w:val="001424E1"/>
    <w:rsid w:val="00142E60"/>
    <w:rsid w:val="0014381E"/>
    <w:rsid w:val="00146C1C"/>
    <w:rsid w:val="001506E7"/>
    <w:rsid w:val="00151671"/>
    <w:rsid w:val="00152614"/>
    <w:rsid w:val="00152841"/>
    <w:rsid w:val="00152842"/>
    <w:rsid w:val="00153DC9"/>
    <w:rsid w:val="001601A1"/>
    <w:rsid w:val="0016173B"/>
    <w:rsid w:val="00163D65"/>
    <w:rsid w:val="00163F12"/>
    <w:rsid w:val="00165931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6C7C"/>
    <w:rsid w:val="001900CF"/>
    <w:rsid w:val="00190930"/>
    <w:rsid w:val="0019351C"/>
    <w:rsid w:val="00193E14"/>
    <w:rsid w:val="00196C5E"/>
    <w:rsid w:val="00197032"/>
    <w:rsid w:val="00197117"/>
    <w:rsid w:val="001A0D6F"/>
    <w:rsid w:val="001A0DE7"/>
    <w:rsid w:val="001A12B7"/>
    <w:rsid w:val="001A2C43"/>
    <w:rsid w:val="001A56F7"/>
    <w:rsid w:val="001A6588"/>
    <w:rsid w:val="001A6D59"/>
    <w:rsid w:val="001A7BC1"/>
    <w:rsid w:val="001B0CE8"/>
    <w:rsid w:val="001B0F73"/>
    <w:rsid w:val="001B1919"/>
    <w:rsid w:val="001B3342"/>
    <w:rsid w:val="001B3722"/>
    <w:rsid w:val="001B48CA"/>
    <w:rsid w:val="001B74DA"/>
    <w:rsid w:val="001C0794"/>
    <w:rsid w:val="001C2AB2"/>
    <w:rsid w:val="001C337B"/>
    <w:rsid w:val="001C4184"/>
    <w:rsid w:val="001C45DF"/>
    <w:rsid w:val="001C4EC0"/>
    <w:rsid w:val="001C5DC2"/>
    <w:rsid w:val="001C65AF"/>
    <w:rsid w:val="001D0370"/>
    <w:rsid w:val="001D3D5B"/>
    <w:rsid w:val="001D54F7"/>
    <w:rsid w:val="001D5BF0"/>
    <w:rsid w:val="001D6055"/>
    <w:rsid w:val="001D7467"/>
    <w:rsid w:val="001E3C5B"/>
    <w:rsid w:val="001E6B8F"/>
    <w:rsid w:val="001F2A9E"/>
    <w:rsid w:val="001F3333"/>
    <w:rsid w:val="001F3C5F"/>
    <w:rsid w:val="00200C18"/>
    <w:rsid w:val="0020393F"/>
    <w:rsid w:val="00203DD6"/>
    <w:rsid w:val="00205A50"/>
    <w:rsid w:val="00206BF7"/>
    <w:rsid w:val="00207500"/>
    <w:rsid w:val="00210487"/>
    <w:rsid w:val="002109D9"/>
    <w:rsid w:val="002162B3"/>
    <w:rsid w:val="002167B9"/>
    <w:rsid w:val="00217E63"/>
    <w:rsid w:val="0022099E"/>
    <w:rsid w:val="00223CD2"/>
    <w:rsid w:val="0022435A"/>
    <w:rsid w:val="00224419"/>
    <w:rsid w:val="002253F9"/>
    <w:rsid w:val="00227D03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1FF9"/>
    <w:rsid w:val="0026219C"/>
    <w:rsid w:val="002642FF"/>
    <w:rsid w:val="00264F21"/>
    <w:rsid w:val="002675FF"/>
    <w:rsid w:val="00267834"/>
    <w:rsid w:val="002700E4"/>
    <w:rsid w:val="0027090C"/>
    <w:rsid w:val="002713B5"/>
    <w:rsid w:val="00273527"/>
    <w:rsid w:val="002753E1"/>
    <w:rsid w:val="00277CEF"/>
    <w:rsid w:val="00280643"/>
    <w:rsid w:val="002811F3"/>
    <w:rsid w:val="00282B8C"/>
    <w:rsid w:val="00287881"/>
    <w:rsid w:val="002879B7"/>
    <w:rsid w:val="002906E2"/>
    <w:rsid w:val="0029098F"/>
    <w:rsid w:val="00291919"/>
    <w:rsid w:val="00292649"/>
    <w:rsid w:val="00294474"/>
    <w:rsid w:val="00295BA1"/>
    <w:rsid w:val="0029616D"/>
    <w:rsid w:val="00296A60"/>
    <w:rsid w:val="00296D6E"/>
    <w:rsid w:val="00297012"/>
    <w:rsid w:val="00297F46"/>
    <w:rsid w:val="002A209D"/>
    <w:rsid w:val="002A3AE0"/>
    <w:rsid w:val="002A5242"/>
    <w:rsid w:val="002A637C"/>
    <w:rsid w:val="002A7443"/>
    <w:rsid w:val="002B0469"/>
    <w:rsid w:val="002B0CFC"/>
    <w:rsid w:val="002B1268"/>
    <w:rsid w:val="002B2807"/>
    <w:rsid w:val="002B2D99"/>
    <w:rsid w:val="002B3396"/>
    <w:rsid w:val="002B4BEF"/>
    <w:rsid w:val="002B67A2"/>
    <w:rsid w:val="002B6FE1"/>
    <w:rsid w:val="002B7C8B"/>
    <w:rsid w:val="002C0C6B"/>
    <w:rsid w:val="002C1399"/>
    <w:rsid w:val="002C315E"/>
    <w:rsid w:val="002C35FD"/>
    <w:rsid w:val="002C4AA5"/>
    <w:rsid w:val="002C4BA6"/>
    <w:rsid w:val="002C5BED"/>
    <w:rsid w:val="002C61D7"/>
    <w:rsid w:val="002C7750"/>
    <w:rsid w:val="002C779D"/>
    <w:rsid w:val="002C77BD"/>
    <w:rsid w:val="002D0AAD"/>
    <w:rsid w:val="002D0BDB"/>
    <w:rsid w:val="002D79C4"/>
    <w:rsid w:val="002D7C61"/>
    <w:rsid w:val="002D7F47"/>
    <w:rsid w:val="002E0275"/>
    <w:rsid w:val="002E1183"/>
    <w:rsid w:val="002E2716"/>
    <w:rsid w:val="002E2CB8"/>
    <w:rsid w:val="002E3155"/>
    <w:rsid w:val="002E350D"/>
    <w:rsid w:val="002E3582"/>
    <w:rsid w:val="002E3F78"/>
    <w:rsid w:val="002E6B1B"/>
    <w:rsid w:val="002E7AA8"/>
    <w:rsid w:val="002F06B8"/>
    <w:rsid w:val="002F4904"/>
    <w:rsid w:val="002F4D7A"/>
    <w:rsid w:val="002F5E48"/>
    <w:rsid w:val="00301D2F"/>
    <w:rsid w:val="00304A3E"/>
    <w:rsid w:val="00305B46"/>
    <w:rsid w:val="00305D9A"/>
    <w:rsid w:val="00305E4B"/>
    <w:rsid w:val="00306B49"/>
    <w:rsid w:val="00306C39"/>
    <w:rsid w:val="00307B8C"/>
    <w:rsid w:val="00310065"/>
    <w:rsid w:val="0031031E"/>
    <w:rsid w:val="00311B56"/>
    <w:rsid w:val="00314DE7"/>
    <w:rsid w:val="003167BB"/>
    <w:rsid w:val="00317773"/>
    <w:rsid w:val="003204F8"/>
    <w:rsid w:val="00324FE1"/>
    <w:rsid w:val="00325712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7D2E"/>
    <w:rsid w:val="00350F34"/>
    <w:rsid w:val="0035436A"/>
    <w:rsid w:val="00355B14"/>
    <w:rsid w:val="00355D87"/>
    <w:rsid w:val="003608AB"/>
    <w:rsid w:val="00361D7D"/>
    <w:rsid w:val="003633D7"/>
    <w:rsid w:val="003639FC"/>
    <w:rsid w:val="003646E3"/>
    <w:rsid w:val="00365E0D"/>
    <w:rsid w:val="003669C8"/>
    <w:rsid w:val="003669D6"/>
    <w:rsid w:val="00366B3E"/>
    <w:rsid w:val="003671BD"/>
    <w:rsid w:val="003676CF"/>
    <w:rsid w:val="0037107F"/>
    <w:rsid w:val="003716A0"/>
    <w:rsid w:val="003728FE"/>
    <w:rsid w:val="00373E6B"/>
    <w:rsid w:val="003742E0"/>
    <w:rsid w:val="003750E4"/>
    <w:rsid w:val="00375687"/>
    <w:rsid w:val="00376726"/>
    <w:rsid w:val="003775C8"/>
    <w:rsid w:val="00377820"/>
    <w:rsid w:val="00377E8B"/>
    <w:rsid w:val="003813D6"/>
    <w:rsid w:val="00383B83"/>
    <w:rsid w:val="003845A8"/>
    <w:rsid w:val="00384CEB"/>
    <w:rsid w:val="003850C3"/>
    <w:rsid w:val="00385510"/>
    <w:rsid w:val="00385E74"/>
    <w:rsid w:val="00386D82"/>
    <w:rsid w:val="0039000A"/>
    <w:rsid w:val="00390375"/>
    <w:rsid w:val="00391775"/>
    <w:rsid w:val="00391F78"/>
    <w:rsid w:val="00392F84"/>
    <w:rsid w:val="00395DA2"/>
    <w:rsid w:val="003A5827"/>
    <w:rsid w:val="003A5CE1"/>
    <w:rsid w:val="003A7095"/>
    <w:rsid w:val="003B0346"/>
    <w:rsid w:val="003B0611"/>
    <w:rsid w:val="003B15F6"/>
    <w:rsid w:val="003B18C2"/>
    <w:rsid w:val="003B3778"/>
    <w:rsid w:val="003B3CDA"/>
    <w:rsid w:val="003B3FCD"/>
    <w:rsid w:val="003B4D88"/>
    <w:rsid w:val="003B4EC5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CD"/>
    <w:rsid w:val="003D2CDC"/>
    <w:rsid w:val="003D3409"/>
    <w:rsid w:val="003D45C3"/>
    <w:rsid w:val="003D496B"/>
    <w:rsid w:val="003D55B0"/>
    <w:rsid w:val="003D6921"/>
    <w:rsid w:val="003D6F62"/>
    <w:rsid w:val="003E038C"/>
    <w:rsid w:val="003E2F68"/>
    <w:rsid w:val="003E3552"/>
    <w:rsid w:val="003E4B86"/>
    <w:rsid w:val="003E6CEE"/>
    <w:rsid w:val="003E6E9A"/>
    <w:rsid w:val="003F0593"/>
    <w:rsid w:val="003F0B05"/>
    <w:rsid w:val="003F0BE1"/>
    <w:rsid w:val="003F0F3D"/>
    <w:rsid w:val="003F2523"/>
    <w:rsid w:val="003F4092"/>
    <w:rsid w:val="003F41B7"/>
    <w:rsid w:val="003F4431"/>
    <w:rsid w:val="003F4E09"/>
    <w:rsid w:val="003F7C8A"/>
    <w:rsid w:val="00400AF7"/>
    <w:rsid w:val="004013A7"/>
    <w:rsid w:val="00401FDF"/>
    <w:rsid w:val="004022F8"/>
    <w:rsid w:val="004032B6"/>
    <w:rsid w:val="00403CE3"/>
    <w:rsid w:val="00405611"/>
    <w:rsid w:val="00405F64"/>
    <w:rsid w:val="00406E85"/>
    <w:rsid w:val="00407A05"/>
    <w:rsid w:val="00413E0E"/>
    <w:rsid w:val="004142AD"/>
    <w:rsid w:val="004144C2"/>
    <w:rsid w:val="004159F4"/>
    <w:rsid w:val="00415F35"/>
    <w:rsid w:val="00416431"/>
    <w:rsid w:val="00416F2F"/>
    <w:rsid w:val="00417C1E"/>
    <w:rsid w:val="00420712"/>
    <w:rsid w:val="00422641"/>
    <w:rsid w:val="004236A0"/>
    <w:rsid w:val="00423E20"/>
    <w:rsid w:val="00425C2A"/>
    <w:rsid w:val="00430814"/>
    <w:rsid w:val="00430943"/>
    <w:rsid w:val="00432340"/>
    <w:rsid w:val="00432F05"/>
    <w:rsid w:val="00432F46"/>
    <w:rsid w:val="00433D02"/>
    <w:rsid w:val="00435AA3"/>
    <w:rsid w:val="00436818"/>
    <w:rsid w:val="00437EEB"/>
    <w:rsid w:val="00441899"/>
    <w:rsid w:val="00441D9E"/>
    <w:rsid w:val="004433AE"/>
    <w:rsid w:val="00443EFE"/>
    <w:rsid w:val="00446344"/>
    <w:rsid w:val="00446ED4"/>
    <w:rsid w:val="004502FF"/>
    <w:rsid w:val="0045051F"/>
    <w:rsid w:val="004507D6"/>
    <w:rsid w:val="00451A74"/>
    <w:rsid w:val="004522F9"/>
    <w:rsid w:val="00452417"/>
    <w:rsid w:val="004567DE"/>
    <w:rsid w:val="00456941"/>
    <w:rsid w:val="0045744C"/>
    <w:rsid w:val="00457467"/>
    <w:rsid w:val="00460C7C"/>
    <w:rsid w:val="00463DEF"/>
    <w:rsid w:val="004655F0"/>
    <w:rsid w:val="004667F5"/>
    <w:rsid w:val="004677C4"/>
    <w:rsid w:val="00470CDA"/>
    <w:rsid w:val="004715D6"/>
    <w:rsid w:val="004721A5"/>
    <w:rsid w:val="004721A7"/>
    <w:rsid w:val="00473AC6"/>
    <w:rsid w:val="00475431"/>
    <w:rsid w:val="00476A6C"/>
    <w:rsid w:val="00477962"/>
    <w:rsid w:val="00477DDC"/>
    <w:rsid w:val="004809E8"/>
    <w:rsid w:val="004824A7"/>
    <w:rsid w:val="00483D9A"/>
    <w:rsid w:val="004847A1"/>
    <w:rsid w:val="00485E72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F0E"/>
    <w:rsid w:val="004A21EC"/>
    <w:rsid w:val="004A3A69"/>
    <w:rsid w:val="004B06DE"/>
    <w:rsid w:val="004B16C7"/>
    <w:rsid w:val="004B1F9F"/>
    <w:rsid w:val="004B3D5D"/>
    <w:rsid w:val="004B4533"/>
    <w:rsid w:val="004B4756"/>
    <w:rsid w:val="004B6442"/>
    <w:rsid w:val="004B7838"/>
    <w:rsid w:val="004C033F"/>
    <w:rsid w:val="004C1460"/>
    <w:rsid w:val="004C1CCE"/>
    <w:rsid w:val="004C3430"/>
    <w:rsid w:val="004C36F6"/>
    <w:rsid w:val="004C3DC2"/>
    <w:rsid w:val="004D17E2"/>
    <w:rsid w:val="004D4A76"/>
    <w:rsid w:val="004D6D2F"/>
    <w:rsid w:val="004D7B7A"/>
    <w:rsid w:val="004E0D94"/>
    <w:rsid w:val="004E1630"/>
    <w:rsid w:val="004E1E76"/>
    <w:rsid w:val="004E24C4"/>
    <w:rsid w:val="004E35C0"/>
    <w:rsid w:val="004E4F8C"/>
    <w:rsid w:val="004E5DDF"/>
    <w:rsid w:val="004E64AB"/>
    <w:rsid w:val="004E6DD7"/>
    <w:rsid w:val="004E7BDA"/>
    <w:rsid w:val="004F025E"/>
    <w:rsid w:val="004F300D"/>
    <w:rsid w:val="004F3311"/>
    <w:rsid w:val="004F5024"/>
    <w:rsid w:val="004F544C"/>
    <w:rsid w:val="004F5A2F"/>
    <w:rsid w:val="004F6804"/>
    <w:rsid w:val="004F7720"/>
    <w:rsid w:val="00500528"/>
    <w:rsid w:val="00501B47"/>
    <w:rsid w:val="0050549D"/>
    <w:rsid w:val="0050671A"/>
    <w:rsid w:val="005071FB"/>
    <w:rsid w:val="0051004F"/>
    <w:rsid w:val="0051158C"/>
    <w:rsid w:val="005133D8"/>
    <w:rsid w:val="00513400"/>
    <w:rsid w:val="00514D71"/>
    <w:rsid w:val="00515559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ED2"/>
    <w:rsid w:val="0052736F"/>
    <w:rsid w:val="00532369"/>
    <w:rsid w:val="00532D3D"/>
    <w:rsid w:val="00532D5D"/>
    <w:rsid w:val="00536337"/>
    <w:rsid w:val="00537F16"/>
    <w:rsid w:val="0054263D"/>
    <w:rsid w:val="00543D96"/>
    <w:rsid w:val="005447F4"/>
    <w:rsid w:val="00546083"/>
    <w:rsid w:val="0054612C"/>
    <w:rsid w:val="005508D3"/>
    <w:rsid w:val="00551025"/>
    <w:rsid w:val="00552DFA"/>
    <w:rsid w:val="00554EF6"/>
    <w:rsid w:val="0055565D"/>
    <w:rsid w:val="00555CA9"/>
    <w:rsid w:val="00556F63"/>
    <w:rsid w:val="00556FAD"/>
    <w:rsid w:val="0056132D"/>
    <w:rsid w:val="00561593"/>
    <w:rsid w:val="0056279C"/>
    <w:rsid w:val="00562C1F"/>
    <w:rsid w:val="00562E31"/>
    <w:rsid w:val="00563835"/>
    <w:rsid w:val="005669C9"/>
    <w:rsid w:val="00566B1F"/>
    <w:rsid w:val="00567396"/>
    <w:rsid w:val="00567BAB"/>
    <w:rsid w:val="00571391"/>
    <w:rsid w:val="005728AB"/>
    <w:rsid w:val="00574434"/>
    <w:rsid w:val="00574958"/>
    <w:rsid w:val="00575032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395F"/>
    <w:rsid w:val="0058439A"/>
    <w:rsid w:val="005852EA"/>
    <w:rsid w:val="00585FC3"/>
    <w:rsid w:val="00587688"/>
    <w:rsid w:val="005933DE"/>
    <w:rsid w:val="005949B2"/>
    <w:rsid w:val="005A1331"/>
    <w:rsid w:val="005A5E59"/>
    <w:rsid w:val="005A6265"/>
    <w:rsid w:val="005A6C8E"/>
    <w:rsid w:val="005A6FE8"/>
    <w:rsid w:val="005A788C"/>
    <w:rsid w:val="005A7FA1"/>
    <w:rsid w:val="005B29F4"/>
    <w:rsid w:val="005B31CC"/>
    <w:rsid w:val="005B36DF"/>
    <w:rsid w:val="005B396D"/>
    <w:rsid w:val="005B422F"/>
    <w:rsid w:val="005B5F62"/>
    <w:rsid w:val="005B7668"/>
    <w:rsid w:val="005C2B19"/>
    <w:rsid w:val="005C44E2"/>
    <w:rsid w:val="005C4596"/>
    <w:rsid w:val="005C479F"/>
    <w:rsid w:val="005C546F"/>
    <w:rsid w:val="005C63CC"/>
    <w:rsid w:val="005C7CCA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6019"/>
    <w:rsid w:val="005E7C96"/>
    <w:rsid w:val="005F077B"/>
    <w:rsid w:val="005F52B0"/>
    <w:rsid w:val="006003FA"/>
    <w:rsid w:val="00600546"/>
    <w:rsid w:val="00600F8A"/>
    <w:rsid w:val="00603673"/>
    <w:rsid w:val="00605572"/>
    <w:rsid w:val="006063A8"/>
    <w:rsid w:val="006068BD"/>
    <w:rsid w:val="0060759A"/>
    <w:rsid w:val="00610A20"/>
    <w:rsid w:val="00610D3E"/>
    <w:rsid w:val="00611B34"/>
    <w:rsid w:val="006131C1"/>
    <w:rsid w:val="00613760"/>
    <w:rsid w:val="006138E1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F32"/>
    <w:rsid w:val="00634F8A"/>
    <w:rsid w:val="0063514C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5165C"/>
    <w:rsid w:val="00652559"/>
    <w:rsid w:val="00652F23"/>
    <w:rsid w:val="00653310"/>
    <w:rsid w:val="00654350"/>
    <w:rsid w:val="0065539C"/>
    <w:rsid w:val="006570D9"/>
    <w:rsid w:val="00657AD5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7847"/>
    <w:rsid w:val="006779BA"/>
    <w:rsid w:val="00677E8A"/>
    <w:rsid w:val="00680252"/>
    <w:rsid w:val="006806F5"/>
    <w:rsid w:val="00681269"/>
    <w:rsid w:val="00681B89"/>
    <w:rsid w:val="00682745"/>
    <w:rsid w:val="00685150"/>
    <w:rsid w:val="0068551B"/>
    <w:rsid w:val="00686236"/>
    <w:rsid w:val="00690555"/>
    <w:rsid w:val="006921F6"/>
    <w:rsid w:val="0069258B"/>
    <w:rsid w:val="00693856"/>
    <w:rsid w:val="00694E25"/>
    <w:rsid w:val="00694EF2"/>
    <w:rsid w:val="006A0639"/>
    <w:rsid w:val="006A0854"/>
    <w:rsid w:val="006A12A0"/>
    <w:rsid w:val="006A2FF7"/>
    <w:rsid w:val="006A39E1"/>
    <w:rsid w:val="006A5807"/>
    <w:rsid w:val="006A6904"/>
    <w:rsid w:val="006A7A7B"/>
    <w:rsid w:val="006B10BC"/>
    <w:rsid w:val="006B4A77"/>
    <w:rsid w:val="006B6A63"/>
    <w:rsid w:val="006B7E2D"/>
    <w:rsid w:val="006C0D5B"/>
    <w:rsid w:val="006C437B"/>
    <w:rsid w:val="006C4DB2"/>
    <w:rsid w:val="006C7C88"/>
    <w:rsid w:val="006D0613"/>
    <w:rsid w:val="006D0FBF"/>
    <w:rsid w:val="006D206B"/>
    <w:rsid w:val="006D26C7"/>
    <w:rsid w:val="006D2FF2"/>
    <w:rsid w:val="006D68C2"/>
    <w:rsid w:val="006D6E9C"/>
    <w:rsid w:val="006E2A5D"/>
    <w:rsid w:val="006E615B"/>
    <w:rsid w:val="006E6626"/>
    <w:rsid w:val="006E6E30"/>
    <w:rsid w:val="006E74B1"/>
    <w:rsid w:val="006F05C9"/>
    <w:rsid w:val="006F13EB"/>
    <w:rsid w:val="006F23A6"/>
    <w:rsid w:val="006F308D"/>
    <w:rsid w:val="006F33FB"/>
    <w:rsid w:val="006F42E7"/>
    <w:rsid w:val="006F4BA5"/>
    <w:rsid w:val="006F632C"/>
    <w:rsid w:val="006F6B5D"/>
    <w:rsid w:val="006F7B64"/>
    <w:rsid w:val="0070176F"/>
    <w:rsid w:val="00701973"/>
    <w:rsid w:val="00703E07"/>
    <w:rsid w:val="00703FD6"/>
    <w:rsid w:val="0070430F"/>
    <w:rsid w:val="007060BA"/>
    <w:rsid w:val="00706144"/>
    <w:rsid w:val="0070708B"/>
    <w:rsid w:val="007079BD"/>
    <w:rsid w:val="00707CA9"/>
    <w:rsid w:val="00710977"/>
    <w:rsid w:val="00711B43"/>
    <w:rsid w:val="007148B3"/>
    <w:rsid w:val="00714FDC"/>
    <w:rsid w:val="00715614"/>
    <w:rsid w:val="00716A78"/>
    <w:rsid w:val="00716C45"/>
    <w:rsid w:val="0072180A"/>
    <w:rsid w:val="00721F31"/>
    <w:rsid w:val="007222AF"/>
    <w:rsid w:val="007233A8"/>
    <w:rsid w:val="007238BF"/>
    <w:rsid w:val="00723DF7"/>
    <w:rsid w:val="007240F9"/>
    <w:rsid w:val="007252BA"/>
    <w:rsid w:val="00726759"/>
    <w:rsid w:val="007277B1"/>
    <w:rsid w:val="00727A30"/>
    <w:rsid w:val="00730D6A"/>
    <w:rsid w:val="007322EB"/>
    <w:rsid w:val="007329FA"/>
    <w:rsid w:val="00732CA9"/>
    <w:rsid w:val="007356AD"/>
    <w:rsid w:val="00741F35"/>
    <w:rsid w:val="00742E0E"/>
    <w:rsid w:val="00743D71"/>
    <w:rsid w:val="00745C7F"/>
    <w:rsid w:val="00752F8A"/>
    <w:rsid w:val="00753DF9"/>
    <w:rsid w:val="00754243"/>
    <w:rsid w:val="00756562"/>
    <w:rsid w:val="00756796"/>
    <w:rsid w:val="00757949"/>
    <w:rsid w:val="00757D7D"/>
    <w:rsid w:val="00763A60"/>
    <w:rsid w:val="007665B1"/>
    <w:rsid w:val="00767257"/>
    <w:rsid w:val="00770232"/>
    <w:rsid w:val="00770675"/>
    <w:rsid w:val="00773E5A"/>
    <w:rsid w:val="00773F3B"/>
    <w:rsid w:val="007751FC"/>
    <w:rsid w:val="00775C8E"/>
    <w:rsid w:val="0077692B"/>
    <w:rsid w:val="00776D16"/>
    <w:rsid w:val="00780F49"/>
    <w:rsid w:val="00784042"/>
    <w:rsid w:val="0078446F"/>
    <w:rsid w:val="00784596"/>
    <w:rsid w:val="00784BB8"/>
    <w:rsid w:val="00785A7D"/>
    <w:rsid w:val="00786253"/>
    <w:rsid w:val="0079047D"/>
    <w:rsid w:val="00790551"/>
    <w:rsid w:val="00794796"/>
    <w:rsid w:val="00795168"/>
    <w:rsid w:val="007974B0"/>
    <w:rsid w:val="007A0781"/>
    <w:rsid w:val="007A40AD"/>
    <w:rsid w:val="007A4934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6C62"/>
    <w:rsid w:val="007D1356"/>
    <w:rsid w:val="007D2283"/>
    <w:rsid w:val="007D22A9"/>
    <w:rsid w:val="007D2432"/>
    <w:rsid w:val="007D27E4"/>
    <w:rsid w:val="007D2894"/>
    <w:rsid w:val="007D2DA1"/>
    <w:rsid w:val="007D37D2"/>
    <w:rsid w:val="007D3AC8"/>
    <w:rsid w:val="007D4B10"/>
    <w:rsid w:val="007D4CBE"/>
    <w:rsid w:val="007D596A"/>
    <w:rsid w:val="007E0F5F"/>
    <w:rsid w:val="007E1442"/>
    <w:rsid w:val="007E14F4"/>
    <w:rsid w:val="007E1C54"/>
    <w:rsid w:val="007E24F3"/>
    <w:rsid w:val="007E325C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FE4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7874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1ACF"/>
    <w:rsid w:val="008421A4"/>
    <w:rsid w:val="00842EAB"/>
    <w:rsid w:val="00843AC0"/>
    <w:rsid w:val="008459C0"/>
    <w:rsid w:val="008468B3"/>
    <w:rsid w:val="00847B8A"/>
    <w:rsid w:val="00847E52"/>
    <w:rsid w:val="008505EA"/>
    <w:rsid w:val="0085195D"/>
    <w:rsid w:val="00851D7C"/>
    <w:rsid w:val="00852124"/>
    <w:rsid w:val="008522FD"/>
    <w:rsid w:val="0085386A"/>
    <w:rsid w:val="008539DB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150A"/>
    <w:rsid w:val="0087215B"/>
    <w:rsid w:val="00872C7F"/>
    <w:rsid w:val="00872F56"/>
    <w:rsid w:val="00873181"/>
    <w:rsid w:val="00874AC8"/>
    <w:rsid w:val="0087565B"/>
    <w:rsid w:val="008816D2"/>
    <w:rsid w:val="00881DA6"/>
    <w:rsid w:val="00884010"/>
    <w:rsid w:val="00887ADE"/>
    <w:rsid w:val="00887BAC"/>
    <w:rsid w:val="00890F94"/>
    <w:rsid w:val="00891A64"/>
    <w:rsid w:val="00891C69"/>
    <w:rsid w:val="00892261"/>
    <w:rsid w:val="0089370C"/>
    <w:rsid w:val="008950CD"/>
    <w:rsid w:val="00895DC1"/>
    <w:rsid w:val="00896FCD"/>
    <w:rsid w:val="008A0A1F"/>
    <w:rsid w:val="008A128B"/>
    <w:rsid w:val="008A2425"/>
    <w:rsid w:val="008A61E4"/>
    <w:rsid w:val="008A6288"/>
    <w:rsid w:val="008A7AA4"/>
    <w:rsid w:val="008B1C4A"/>
    <w:rsid w:val="008B4EE0"/>
    <w:rsid w:val="008B5538"/>
    <w:rsid w:val="008B763E"/>
    <w:rsid w:val="008C18CE"/>
    <w:rsid w:val="008C1EF4"/>
    <w:rsid w:val="008C2E70"/>
    <w:rsid w:val="008C311C"/>
    <w:rsid w:val="008C366B"/>
    <w:rsid w:val="008C476A"/>
    <w:rsid w:val="008C4B76"/>
    <w:rsid w:val="008C4EA1"/>
    <w:rsid w:val="008C613B"/>
    <w:rsid w:val="008C7A87"/>
    <w:rsid w:val="008D095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4A04"/>
    <w:rsid w:val="008E51A1"/>
    <w:rsid w:val="008E566F"/>
    <w:rsid w:val="008E5A16"/>
    <w:rsid w:val="008E5F5C"/>
    <w:rsid w:val="008E6209"/>
    <w:rsid w:val="008E6490"/>
    <w:rsid w:val="008E7839"/>
    <w:rsid w:val="008F3654"/>
    <w:rsid w:val="008F48A0"/>
    <w:rsid w:val="008F48EE"/>
    <w:rsid w:val="008F521D"/>
    <w:rsid w:val="0090138A"/>
    <w:rsid w:val="009019E9"/>
    <w:rsid w:val="00901F13"/>
    <w:rsid w:val="0090315C"/>
    <w:rsid w:val="009044A4"/>
    <w:rsid w:val="00904FA1"/>
    <w:rsid w:val="00905B09"/>
    <w:rsid w:val="0090717C"/>
    <w:rsid w:val="00911667"/>
    <w:rsid w:val="00911D28"/>
    <w:rsid w:val="00911D2E"/>
    <w:rsid w:val="009132A5"/>
    <w:rsid w:val="0091371B"/>
    <w:rsid w:val="00913A97"/>
    <w:rsid w:val="00917194"/>
    <w:rsid w:val="009172C7"/>
    <w:rsid w:val="009177FF"/>
    <w:rsid w:val="009219AF"/>
    <w:rsid w:val="00923FC5"/>
    <w:rsid w:val="00930522"/>
    <w:rsid w:val="00931AAA"/>
    <w:rsid w:val="00933668"/>
    <w:rsid w:val="00933990"/>
    <w:rsid w:val="00935950"/>
    <w:rsid w:val="009360F3"/>
    <w:rsid w:val="0094007D"/>
    <w:rsid w:val="0094060D"/>
    <w:rsid w:val="0094105A"/>
    <w:rsid w:val="0094124F"/>
    <w:rsid w:val="009414C0"/>
    <w:rsid w:val="0094220A"/>
    <w:rsid w:val="009424B3"/>
    <w:rsid w:val="00945BB9"/>
    <w:rsid w:val="00945F70"/>
    <w:rsid w:val="0094629B"/>
    <w:rsid w:val="0094702B"/>
    <w:rsid w:val="00947D3D"/>
    <w:rsid w:val="00957B31"/>
    <w:rsid w:val="00957EC2"/>
    <w:rsid w:val="009626F3"/>
    <w:rsid w:val="00963EB3"/>
    <w:rsid w:val="00964BE6"/>
    <w:rsid w:val="00965C91"/>
    <w:rsid w:val="00965EB8"/>
    <w:rsid w:val="0096622D"/>
    <w:rsid w:val="009668C8"/>
    <w:rsid w:val="00970C16"/>
    <w:rsid w:val="009718EB"/>
    <w:rsid w:val="00972D40"/>
    <w:rsid w:val="00973FA5"/>
    <w:rsid w:val="00977A09"/>
    <w:rsid w:val="00977FD2"/>
    <w:rsid w:val="009802AC"/>
    <w:rsid w:val="00982401"/>
    <w:rsid w:val="00982511"/>
    <w:rsid w:val="00983857"/>
    <w:rsid w:val="00983A09"/>
    <w:rsid w:val="00983A65"/>
    <w:rsid w:val="00984677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A2E"/>
    <w:rsid w:val="00995103"/>
    <w:rsid w:val="00997C9A"/>
    <w:rsid w:val="009A125F"/>
    <w:rsid w:val="009A1876"/>
    <w:rsid w:val="009A196E"/>
    <w:rsid w:val="009A325C"/>
    <w:rsid w:val="009A3753"/>
    <w:rsid w:val="009A5190"/>
    <w:rsid w:val="009A5AFF"/>
    <w:rsid w:val="009A6D3F"/>
    <w:rsid w:val="009A7091"/>
    <w:rsid w:val="009B1498"/>
    <w:rsid w:val="009B1670"/>
    <w:rsid w:val="009B1BDF"/>
    <w:rsid w:val="009B696D"/>
    <w:rsid w:val="009C0A65"/>
    <w:rsid w:val="009C1007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5A8B"/>
    <w:rsid w:val="009D6A73"/>
    <w:rsid w:val="009D7634"/>
    <w:rsid w:val="009D7773"/>
    <w:rsid w:val="009E234D"/>
    <w:rsid w:val="009E3BF0"/>
    <w:rsid w:val="009E3DCA"/>
    <w:rsid w:val="009F00A3"/>
    <w:rsid w:val="009F1C59"/>
    <w:rsid w:val="009F2671"/>
    <w:rsid w:val="009F3623"/>
    <w:rsid w:val="009F415A"/>
    <w:rsid w:val="009F4DBE"/>
    <w:rsid w:val="009F54D4"/>
    <w:rsid w:val="009F5537"/>
    <w:rsid w:val="009F6FE2"/>
    <w:rsid w:val="009F7E8A"/>
    <w:rsid w:val="00A00E26"/>
    <w:rsid w:val="00A02D9D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189C"/>
    <w:rsid w:val="00A222AE"/>
    <w:rsid w:val="00A23926"/>
    <w:rsid w:val="00A23942"/>
    <w:rsid w:val="00A250C5"/>
    <w:rsid w:val="00A25A72"/>
    <w:rsid w:val="00A32301"/>
    <w:rsid w:val="00A32396"/>
    <w:rsid w:val="00A331AB"/>
    <w:rsid w:val="00A34231"/>
    <w:rsid w:val="00A40FAD"/>
    <w:rsid w:val="00A43E5E"/>
    <w:rsid w:val="00A4575D"/>
    <w:rsid w:val="00A45926"/>
    <w:rsid w:val="00A4640F"/>
    <w:rsid w:val="00A466AF"/>
    <w:rsid w:val="00A51FB3"/>
    <w:rsid w:val="00A52869"/>
    <w:rsid w:val="00A55467"/>
    <w:rsid w:val="00A56EF2"/>
    <w:rsid w:val="00A57AEC"/>
    <w:rsid w:val="00A62288"/>
    <w:rsid w:val="00A6230B"/>
    <w:rsid w:val="00A64472"/>
    <w:rsid w:val="00A65176"/>
    <w:rsid w:val="00A672CE"/>
    <w:rsid w:val="00A709C7"/>
    <w:rsid w:val="00A71932"/>
    <w:rsid w:val="00A71DCE"/>
    <w:rsid w:val="00A723C5"/>
    <w:rsid w:val="00A727F5"/>
    <w:rsid w:val="00A74299"/>
    <w:rsid w:val="00A75206"/>
    <w:rsid w:val="00A75353"/>
    <w:rsid w:val="00A75953"/>
    <w:rsid w:val="00A75E95"/>
    <w:rsid w:val="00A818D5"/>
    <w:rsid w:val="00A83F97"/>
    <w:rsid w:val="00A867D4"/>
    <w:rsid w:val="00A925BB"/>
    <w:rsid w:val="00A948BC"/>
    <w:rsid w:val="00A951B6"/>
    <w:rsid w:val="00A95631"/>
    <w:rsid w:val="00A9570F"/>
    <w:rsid w:val="00A95792"/>
    <w:rsid w:val="00A95EC9"/>
    <w:rsid w:val="00A95FEA"/>
    <w:rsid w:val="00A97095"/>
    <w:rsid w:val="00A973FD"/>
    <w:rsid w:val="00A97B70"/>
    <w:rsid w:val="00AA11EB"/>
    <w:rsid w:val="00AA175B"/>
    <w:rsid w:val="00AA2869"/>
    <w:rsid w:val="00AA41E0"/>
    <w:rsid w:val="00AA47AE"/>
    <w:rsid w:val="00AA5256"/>
    <w:rsid w:val="00AB0E5A"/>
    <w:rsid w:val="00AB12FC"/>
    <w:rsid w:val="00AB1DBD"/>
    <w:rsid w:val="00AB21F4"/>
    <w:rsid w:val="00AB3164"/>
    <w:rsid w:val="00AB770D"/>
    <w:rsid w:val="00AB7C8B"/>
    <w:rsid w:val="00AC38F4"/>
    <w:rsid w:val="00AC3E25"/>
    <w:rsid w:val="00AC3EFB"/>
    <w:rsid w:val="00AC54CE"/>
    <w:rsid w:val="00AC598E"/>
    <w:rsid w:val="00AC5F5B"/>
    <w:rsid w:val="00AC650A"/>
    <w:rsid w:val="00AC6852"/>
    <w:rsid w:val="00AD1318"/>
    <w:rsid w:val="00AD30B6"/>
    <w:rsid w:val="00AD3E50"/>
    <w:rsid w:val="00AD7E45"/>
    <w:rsid w:val="00AE0C87"/>
    <w:rsid w:val="00AE2457"/>
    <w:rsid w:val="00AE263C"/>
    <w:rsid w:val="00AE45F8"/>
    <w:rsid w:val="00AF09F9"/>
    <w:rsid w:val="00AF2D3F"/>
    <w:rsid w:val="00AF32D3"/>
    <w:rsid w:val="00AF335C"/>
    <w:rsid w:val="00AF37E9"/>
    <w:rsid w:val="00AF3ED1"/>
    <w:rsid w:val="00AF60DE"/>
    <w:rsid w:val="00AF6CD4"/>
    <w:rsid w:val="00AF6E9B"/>
    <w:rsid w:val="00AF7DFD"/>
    <w:rsid w:val="00B00993"/>
    <w:rsid w:val="00B05DE5"/>
    <w:rsid w:val="00B06C1C"/>
    <w:rsid w:val="00B072B0"/>
    <w:rsid w:val="00B07371"/>
    <w:rsid w:val="00B1005E"/>
    <w:rsid w:val="00B10D5C"/>
    <w:rsid w:val="00B11076"/>
    <w:rsid w:val="00B1108C"/>
    <w:rsid w:val="00B11570"/>
    <w:rsid w:val="00B12360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4E2"/>
    <w:rsid w:val="00B27696"/>
    <w:rsid w:val="00B278A2"/>
    <w:rsid w:val="00B31ACA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50D08"/>
    <w:rsid w:val="00B5112F"/>
    <w:rsid w:val="00B51B07"/>
    <w:rsid w:val="00B51E50"/>
    <w:rsid w:val="00B52389"/>
    <w:rsid w:val="00B5297A"/>
    <w:rsid w:val="00B533DD"/>
    <w:rsid w:val="00B534C6"/>
    <w:rsid w:val="00B54934"/>
    <w:rsid w:val="00B63BD5"/>
    <w:rsid w:val="00B64581"/>
    <w:rsid w:val="00B71D2F"/>
    <w:rsid w:val="00B72D86"/>
    <w:rsid w:val="00B76051"/>
    <w:rsid w:val="00B76FFD"/>
    <w:rsid w:val="00B77BE3"/>
    <w:rsid w:val="00B809A2"/>
    <w:rsid w:val="00B80B69"/>
    <w:rsid w:val="00B8270C"/>
    <w:rsid w:val="00B82CD6"/>
    <w:rsid w:val="00B851A7"/>
    <w:rsid w:val="00B906FF"/>
    <w:rsid w:val="00B934A5"/>
    <w:rsid w:val="00B937EB"/>
    <w:rsid w:val="00B96D30"/>
    <w:rsid w:val="00BA4643"/>
    <w:rsid w:val="00BA4EAB"/>
    <w:rsid w:val="00BA6B81"/>
    <w:rsid w:val="00BB049A"/>
    <w:rsid w:val="00BB1863"/>
    <w:rsid w:val="00BB5656"/>
    <w:rsid w:val="00BB671C"/>
    <w:rsid w:val="00BB6BC8"/>
    <w:rsid w:val="00BB6D5A"/>
    <w:rsid w:val="00BB71B4"/>
    <w:rsid w:val="00BC061D"/>
    <w:rsid w:val="00BC3B7B"/>
    <w:rsid w:val="00BC3FE1"/>
    <w:rsid w:val="00BC7F56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2519"/>
    <w:rsid w:val="00BF5ACD"/>
    <w:rsid w:val="00BF5E3B"/>
    <w:rsid w:val="00BF6CB7"/>
    <w:rsid w:val="00BF70D8"/>
    <w:rsid w:val="00C00B3D"/>
    <w:rsid w:val="00C01044"/>
    <w:rsid w:val="00C02BAC"/>
    <w:rsid w:val="00C065E2"/>
    <w:rsid w:val="00C11FFD"/>
    <w:rsid w:val="00C1200A"/>
    <w:rsid w:val="00C1240F"/>
    <w:rsid w:val="00C12F34"/>
    <w:rsid w:val="00C1339A"/>
    <w:rsid w:val="00C1469D"/>
    <w:rsid w:val="00C14F99"/>
    <w:rsid w:val="00C15834"/>
    <w:rsid w:val="00C15BCE"/>
    <w:rsid w:val="00C209D6"/>
    <w:rsid w:val="00C210D0"/>
    <w:rsid w:val="00C2252E"/>
    <w:rsid w:val="00C225ED"/>
    <w:rsid w:val="00C22AE5"/>
    <w:rsid w:val="00C252BC"/>
    <w:rsid w:val="00C26946"/>
    <w:rsid w:val="00C26ECC"/>
    <w:rsid w:val="00C30584"/>
    <w:rsid w:val="00C30FE2"/>
    <w:rsid w:val="00C31719"/>
    <w:rsid w:val="00C319EA"/>
    <w:rsid w:val="00C33C5B"/>
    <w:rsid w:val="00C33F95"/>
    <w:rsid w:val="00C352A4"/>
    <w:rsid w:val="00C40C51"/>
    <w:rsid w:val="00C41264"/>
    <w:rsid w:val="00C4193D"/>
    <w:rsid w:val="00C429CB"/>
    <w:rsid w:val="00C42A44"/>
    <w:rsid w:val="00C42AC1"/>
    <w:rsid w:val="00C43CFC"/>
    <w:rsid w:val="00C47ADE"/>
    <w:rsid w:val="00C5001E"/>
    <w:rsid w:val="00C521EE"/>
    <w:rsid w:val="00C52E32"/>
    <w:rsid w:val="00C5389C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66B5"/>
    <w:rsid w:val="00C71F86"/>
    <w:rsid w:val="00C73955"/>
    <w:rsid w:val="00C75475"/>
    <w:rsid w:val="00C77F0D"/>
    <w:rsid w:val="00C81578"/>
    <w:rsid w:val="00C818A5"/>
    <w:rsid w:val="00C822DE"/>
    <w:rsid w:val="00C83A8A"/>
    <w:rsid w:val="00C8435B"/>
    <w:rsid w:val="00C84DCC"/>
    <w:rsid w:val="00C85E48"/>
    <w:rsid w:val="00C86D7D"/>
    <w:rsid w:val="00C942C1"/>
    <w:rsid w:val="00C948A0"/>
    <w:rsid w:val="00C970EA"/>
    <w:rsid w:val="00CA068B"/>
    <w:rsid w:val="00CA0B32"/>
    <w:rsid w:val="00CA1F56"/>
    <w:rsid w:val="00CA31DE"/>
    <w:rsid w:val="00CA3CBC"/>
    <w:rsid w:val="00CA7FE6"/>
    <w:rsid w:val="00CB3F39"/>
    <w:rsid w:val="00CB4222"/>
    <w:rsid w:val="00CB441A"/>
    <w:rsid w:val="00CB69CC"/>
    <w:rsid w:val="00CB7193"/>
    <w:rsid w:val="00CB7DA4"/>
    <w:rsid w:val="00CC2A01"/>
    <w:rsid w:val="00CC2ADF"/>
    <w:rsid w:val="00CC3725"/>
    <w:rsid w:val="00CC4AF7"/>
    <w:rsid w:val="00CC5AB0"/>
    <w:rsid w:val="00CC7317"/>
    <w:rsid w:val="00CC7445"/>
    <w:rsid w:val="00CD0F50"/>
    <w:rsid w:val="00CD12A9"/>
    <w:rsid w:val="00CD4F27"/>
    <w:rsid w:val="00CD6FE8"/>
    <w:rsid w:val="00CD7E05"/>
    <w:rsid w:val="00CE23C2"/>
    <w:rsid w:val="00CE727E"/>
    <w:rsid w:val="00CE753D"/>
    <w:rsid w:val="00CF0B74"/>
    <w:rsid w:val="00CF1779"/>
    <w:rsid w:val="00CF1E55"/>
    <w:rsid w:val="00CF33B8"/>
    <w:rsid w:val="00CF7CAC"/>
    <w:rsid w:val="00D008ED"/>
    <w:rsid w:val="00D01284"/>
    <w:rsid w:val="00D01EEB"/>
    <w:rsid w:val="00D020E8"/>
    <w:rsid w:val="00D031DE"/>
    <w:rsid w:val="00D07539"/>
    <w:rsid w:val="00D07942"/>
    <w:rsid w:val="00D105EA"/>
    <w:rsid w:val="00D12564"/>
    <w:rsid w:val="00D142D9"/>
    <w:rsid w:val="00D1472D"/>
    <w:rsid w:val="00D15E22"/>
    <w:rsid w:val="00D202DF"/>
    <w:rsid w:val="00D218C9"/>
    <w:rsid w:val="00D2517E"/>
    <w:rsid w:val="00D26176"/>
    <w:rsid w:val="00D2789D"/>
    <w:rsid w:val="00D27B56"/>
    <w:rsid w:val="00D27C95"/>
    <w:rsid w:val="00D27D5C"/>
    <w:rsid w:val="00D303CD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54366"/>
    <w:rsid w:val="00D54B41"/>
    <w:rsid w:val="00D574D0"/>
    <w:rsid w:val="00D619E4"/>
    <w:rsid w:val="00D624C7"/>
    <w:rsid w:val="00D631B0"/>
    <w:rsid w:val="00D66397"/>
    <w:rsid w:val="00D67159"/>
    <w:rsid w:val="00D678CC"/>
    <w:rsid w:val="00D70B8B"/>
    <w:rsid w:val="00D71FCB"/>
    <w:rsid w:val="00D72E8F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B94"/>
    <w:rsid w:val="00D87A31"/>
    <w:rsid w:val="00D90561"/>
    <w:rsid w:val="00D9409F"/>
    <w:rsid w:val="00D94599"/>
    <w:rsid w:val="00D95268"/>
    <w:rsid w:val="00D96540"/>
    <w:rsid w:val="00DA0B5D"/>
    <w:rsid w:val="00DA36B5"/>
    <w:rsid w:val="00DA3796"/>
    <w:rsid w:val="00DB1AB1"/>
    <w:rsid w:val="00DB1D17"/>
    <w:rsid w:val="00DB29DE"/>
    <w:rsid w:val="00DB398F"/>
    <w:rsid w:val="00DB5046"/>
    <w:rsid w:val="00DB698F"/>
    <w:rsid w:val="00DC070B"/>
    <w:rsid w:val="00DC18C4"/>
    <w:rsid w:val="00DC3012"/>
    <w:rsid w:val="00DC3346"/>
    <w:rsid w:val="00DC3D87"/>
    <w:rsid w:val="00DC407B"/>
    <w:rsid w:val="00DC4903"/>
    <w:rsid w:val="00DC4E79"/>
    <w:rsid w:val="00DC589C"/>
    <w:rsid w:val="00DD1CF3"/>
    <w:rsid w:val="00DD3237"/>
    <w:rsid w:val="00DD40F7"/>
    <w:rsid w:val="00DD4C8A"/>
    <w:rsid w:val="00DD5105"/>
    <w:rsid w:val="00DD51DC"/>
    <w:rsid w:val="00DD5BD0"/>
    <w:rsid w:val="00DD7B2E"/>
    <w:rsid w:val="00DE0026"/>
    <w:rsid w:val="00DE0FFF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35CD"/>
    <w:rsid w:val="00DF4C11"/>
    <w:rsid w:val="00DF515B"/>
    <w:rsid w:val="00DF5FD0"/>
    <w:rsid w:val="00E013B4"/>
    <w:rsid w:val="00E01C8C"/>
    <w:rsid w:val="00E02ACB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3A44"/>
    <w:rsid w:val="00E14915"/>
    <w:rsid w:val="00E170CD"/>
    <w:rsid w:val="00E1796E"/>
    <w:rsid w:val="00E17A85"/>
    <w:rsid w:val="00E17AD0"/>
    <w:rsid w:val="00E24110"/>
    <w:rsid w:val="00E248DD"/>
    <w:rsid w:val="00E25137"/>
    <w:rsid w:val="00E25470"/>
    <w:rsid w:val="00E25656"/>
    <w:rsid w:val="00E25B3B"/>
    <w:rsid w:val="00E26CB6"/>
    <w:rsid w:val="00E3157A"/>
    <w:rsid w:val="00E337FE"/>
    <w:rsid w:val="00E340A9"/>
    <w:rsid w:val="00E374F2"/>
    <w:rsid w:val="00E4221F"/>
    <w:rsid w:val="00E42B2B"/>
    <w:rsid w:val="00E43B2A"/>
    <w:rsid w:val="00E44AE7"/>
    <w:rsid w:val="00E471A8"/>
    <w:rsid w:val="00E50FB5"/>
    <w:rsid w:val="00E52830"/>
    <w:rsid w:val="00E52ED8"/>
    <w:rsid w:val="00E54AAF"/>
    <w:rsid w:val="00E56E38"/>
    <w:rsid w:val="00E60D30"/>
    <w:rsid w:val="00E617B2"/>
    <w:rsid w:val="00E620E5"/>
    <w:rsid w:val="00E624C3"/>
    <w:rsid w:val="00E6262D"/>
    <w:rsid w:val="00E6354A"/>
    <w:rsid w:val="00E63570"/>
    <w:rsid w:val="00E6492F"/>
    <w:rsid w:val="00E65A03"/>
    <w:rsid w:val="00E671A8"/>
    <w:rsid w:val="00E67A16"/>
    <w:rsid w:val="00E67E31"/>
    <w:rsid w:val="00E7080F"/>
    <w:rsid w:val="00E70DF0"/>
    <w:rsid w:val="00E75BFF"/>
    <w:rsid w:val="00E7633F"/>
    <w:rsid w:val="00E779D4"/>
    <w:rsid w:val="00E80D36"/>
    <w:rsid w:val="00E821BA"/>
    <w:rsid w:val="00E83D15"/>
    <w:rsid w:val="00E84604"/>
    <w:rsid w:val="00E85673"/>
    <w:rsid w:val="00E861E7"/>
    <w:rsid w:val="00E875AC"/>
    <w:rsid w:val="00E90A16"/>
    <w:rsid w:val="00E93522"/>
    <w:rsid w:val="00E938A0"/>
    <w:rsid w:val="00E94B2E"/>
    <w:rsid w:val="00EA097F"/>
    <w:rsid w:val="00EA11CD"/>
    <w:rsid w:val="00EA44B8"/>
    <w:rsid w:val="00EA4505"/>
    <w:rsid w:val="00EA547D"/>
    <w:rsid w:val="00EA61BB"/>
    <w:rsid w:val="00EB0706"/>
    <w:rsid w:val="00EB0C63"/>
    <w:rsid w:val="00EB180D"/>
    <w:rsid w:val="00EB1E0B"/>
    <w:rsid w:val="00EB2A21"/>
    <w:rsid w:val="00EB3908"/>
    <w:rsid w:val="00EB4920"/>
    <w:rsid w:val="00EB4F80"/>
    <w:rsid w:val="00EB5F1C"/>
    <w:rsid w:val="00EB607E"/>
    <w:rsid w:val="00EB6520"/>
    <w:rsid w:val="00EC0B12"/>
    <w:rsid w:val="00EC169F"/>
    <w:rsid w:val="00EC1D48"/>
    <w:rsid w:val="00EC2794"/>
    <w:rsid w:val="00EC3E2F"/>
    <w:rsid w:val="00EC460D"/>
    <w:rsid w:val="00EC622A"/>
    <w:rsid w:val="00EC6997"/>
    <w:rsid w:val="00EC7BF1"/>
    <w:rsid w:val="00ED18E2"/>
    <w:rsid w:val="00ED2034"/>
    <w:rsid w:val="00ED4EB7"/>
    <w:rsid w:val="00ED5161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CA4"/>
    <w:rsid w:val="00F04D26"/>
    <w:rsid w:val="00F05FAB"/>
    <w:rsid w:val="00F076F8"/>
    <w:rsid w:val="00F108E5"/>
    <w:rsid w:val="00F1238A"/>
    <w:rsid w:val="00F14610"/>
    <w:rsid w:val="00F14CEF"/>
    <w:rsid w:val="00F17232"/>
    <w:rsid w:val="00F178E9"/>
    <w:rsid w:val="00F2169A"/>
    <w:rsid w:val="00F21ABD"/>
    <w:rsid w:val="00F23FE4"/>
    <w:rsid w:val="00F24DC0"/>
    <w:rsid w:val="00F259F5"/>
    <w:rsid w:val="00F25D40"/>
    <w:rsid w:val="00F26358"/>
    <w:rsid w:val="00F27CF8"/>
    <w:rsid w:val="00F3041A"/>
    <w:rsid w:val="00F31E2C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21A3"/>
    <w:rsid w:val="00F43DF1"/>
    <w:rsid w:val="00F47AA9"/>
    <w:rsid w:val="00F47C08"/>
    <w:rsid w:val="00F50CA4"/>
    <w:rsid w:val="00F51457"/>
    <w:rsid w:val="00F51A12"/>
    <w:rsid w:val="00F523FB"/>
    <w:rsid w:val="00F52796"/>
    <w:rsid w:val="00F5326F"/>
    <w:rsid w:val="00F54599"/>
    <w:rsid w:val="00F54CC2"/>
    <w:rsid w:val="00F5554F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C44"/>
    <w:rsid w:val="00F72138"/>
    <w:rsid w:val="00F77159"/>
    <w:rsid w:val="00F80FFE"/>
    <w:rsid w:val="00F82F9C"/>
    <w:rsid w:val="00F846AD"/>
    <w:rsid w:val="00F84C6B"/>
    <w:rsid w:val="00F85920"/>
    <w:rsid w:val="00F85FEF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7A33"/>
    <w:rsid w:val="00FA7E05"/>
    <w:rsid w:val="00FB0679"/>
    <w:rsid w:val="00FB0F06"/>
    <w:rsid w:val="00FB1882"/>
    <w:rsid w:val="00FB361B"/>
    <w:rsid w:val="00FB58CA"/>
    <w:rsid w:val="00FB5DBE"/>
    <w:rsid w:val="00FB6AEE"/>
    <w:rsid w:val="00FB70D4"/>
    <w:rsid w:val="00FC3BDC"/>
    <w:rsid w:val="00FC491D"/>
    <w:rsid w:val="00FC6293"/>
    <w:rsid w:val="00FC7385"/>
    <w:rsid w:val="00FD1382"/>
    <w:rsid w:val="00FD148A"/>
    <w:rsid w:val="00FD1EE1"/>
    <w:rsid w:val="00FD1F24"/>
    <w:rsid w:val="00FD24A0"/>
    <w:rsid w:val="00FD3EBA"/>
    <w:rsid w:val="00FD63E0"/>
    <w:rsid w:val="00FD7771"/>
    <w:rsid w:val="00FD7ED6"/>
    <w:rsid w:val="00FE02CB"/>
    <w:rsid w:val="00FE0CA0"/>
    <w:rsid w:val="00FE1279"/>
    <w:rsid w:val="00FE31F8"/>
    <w:rsid w:val="00FE43EF"/>
    <w:rsid w:val="00FE48E2"/>
    <w:rsid w:val="00FE7A8F"/>
    <w:rsid w:val="00FF030D"/>
    <w:rsid w:val="00FF24D3"/>
    <w:rsid w:val="00FF2B1A"/>
    <w:rsid w:val="00FF321C"/>
    <w:rsid w:val="00FF33F9"/>
    <w:rsid w:val="00FF3A9E"/>
    <w:rsid w:val="00FF3BFF"/>
    <w:rsid w:val="00FF5A9B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CB4DBFC-8E02-4679-A344-608CEB1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42AC1"/>
    <w:pPr>
      <w:keepNext/>
      <w:numPr>
        <w:numId w:val="1"/>
      </w:numPr>
      <w:spacing w:line="360" w:lineRule="auto"/>
      <w:jc w:val="both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C42AC1"/>
    <w:pPr>
      <w:keepNext/>
      <w:numPr>
        <w:ilvl w:val="1"/>
        <w:numId w:val="1"/>
      </w:numPr>
      <w:jc w:val="both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link w:val="Ttulo3Char"/>
    <w:qFormat/>
    <w:rsid w:val="00C42AC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Helvetica" w:hAnsi="Helvetica"/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C42AC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qFormat/>
    <w:rsid w:val="00C42AC1"/>
    <w:pPr>
      <w:keepNext/>
      <w:numPr>
        <w:ilvl w:val="4"/>
        <w:numId w:val="1"/>
      </w:numPr>
      <w:spacing w:line="360" w:lineRule="auto"/>
      <w:jc w:val="both"/>
      <w:outlineLvl w:val="4"/>
    </w:pPr>
    <w:rPr>
      <w:rFonts w:eastAsia="SimSun"/>
      <w:b/>
      <w:bCs/>
    </w:rPr>
  </w:style>
  <w:style w:type="paragraph" w:styleId="Ttulo8">
    <w:name w:val="heading 8"/>
    <w:basedOn w:val="Normal"/>
    <w:next w:val="Normal"/>
    <w:link w:val="Ttulo8Char"/>
    <w:qFormat/>
    <w:rsid w:val="00C42AC1"/>
    <w:pPr>
      <w:keepNext/>
      <w:widowControl w:val="0"/>
      <w:numPr>
        <w:ilvl w:val="7"/>
        <w:numId w:val="1"/>
      </w:numPr>
      <w:jc w:val="both"/>
      <w:outlineLvl w:val="7"/>
    </w:pPr>
    <w:rPr>
      <w:rFonts w:eastAsia="HG Mincho Light J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2AC1"/>
    <w:rPr>
      <w:rFonts w:ascii="Verdana" w:eastAsia="Times New Roman" w:hAnsi="Verdana"/>
      <w:b/>
      <w:szCs w:val="24"/>
      <w:lang w:eastAsia="ar-SA"/>
    </w:rPr>
  </w:style>
  <w:style w:type="character" w:customStyle="1" w:styleId="Ttulo2Char">
    <w:name w:val="Título 2 Char"/>
    <w:link w:val="Ttulo2"/>
    <w:rsid w:val="00C42AC1"/>
    <w:rPr>
      <w:rFonts w:ascii="Helvetica" w:eastAsia="Times New Roman" w:hAnsi="Helvetica"/>
      <w:b/>
      <w:sz w:val="24"/>
      <w:szCs w:val="24"/>
      <w:lang w:eastAsia="ar-SA"/>
    </w:rPr>
  </w:style>
  <w:style w:type="character" w:customStyle="1" w:styleId="Ttulo3Char">
    <w:name w:val="Título 3 Char"/>
    <w:link w:val="Ttulo3"/>
    <w:rsid w:val="00C42AC1"/>
    <w:rPr>
      <w:rFonts w:ascii="Helvetica" w:eastAsia="Times New Roman" w:hAnsi="Helvetica"/>
      <w:b/>
      <w:bCs/>
      <w:sz w:val="26"/>
      <w:szCs w:val="24"/>
      <w:lang w:eastAsia="ar-SA"/>
    </w:rPr>
  </w:style>
  <w:style w:type="character" w:customStyle="1" w:styleId="Ttulo4Char">
    <w:name w:val="Título 4 Char"/>
    <w:link w:val="Ttulo4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rsid w:val="00C42AC1"/>
    <w:rPr>
      <w:rFonts w:ascii="Times New Roman" w:eastAsia="SimSun" w:hAnsi="Times New Roman"/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rsid w:val="00C42AC1"/>
    <w:rPr>
      <w:rFonts w:ascii="Times New Roman" w:eastAsia="HG Mincho Light J" w:hAnsi="Times New Roman"/>
      <w:b/>
      <w:color w:val="000000"/>
      <w:sz w:val="24"/>
      <w:lang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semiHidden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2AC1"/>
    <w:pPr>
      <w:jc w:val="both"/>
    </w:pPr>
  </w:style>
  <w:style w:type="character" w:customStyle="1" w:styleId="CorpodetextoChar">
    <w:name w:val="Corpo de texto Char"/>
    <w:link w:val="Corpodetexto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CabealhoChar">
    <w:name w:val="Cabeçalho Char"/>
    <w:link w:val="Cabealho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59"/>
    <w:rsid w:val="0061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table" w:styleId="SombreamentoClaro-nfase1">
    <w:name w:val="Light Shading Accent 1"/>
    <w:basedOn w:val="Tabelanormal"/>
    <w:uiPriority w:val="60"/>
    <w:rsid w:val="00FD24A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2267-E27C-4BA2-899F-9CA14D68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Secretaria</cp:lastModifiedBy>
  <cp:revision>6</cp:revision>
  <cp:lastPrinted>2019-07-19T12:29:00Z</cp:lastPrinted>
  <dcterms:created xsi:type="dcterms:W3CDTF">2017-05-31T11:56:00Z</dcterms:created>
  <dcterms:modified xsi:type="dcterms:W3CDTF">2022-06-14T15:44:00Z</dcterms:modified>
</cp:coreProperties>
</file>